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CC02" w14:textId="5C81C4A0" w:rsidR="00E92987" w:rsidRDefault="007E0F36" w:rsidP="007E0F36">
      <w:pPr>
        <w:spacing w:after="0" w:line="276" w:lineRule="auto"/>
        <w:jc w:val="center"/>
        <w:rPr>
          <w:rStyle w:val="a3"/>
          <w:rFonts w:ascii="Times New Roman" w:hAnsi="Times New Roman" w:cs="Times New Roman"/>
          <w:i w:val="0"/>
          <w:sz w:val="24"/>
          <w:szCs w:val="24"/>
          <w:shd w:val="clear" w:color="auto" w:fill="FFFFFF"/>
        </w:rPr>
      </w:pPr>
      <w:r>
        <w:rPr>
          <w:noProof/>
        </w:rPr>
        <w:drawing>
          <wp:inline distT="0" distB="0" distL="0" distR="0" wp14:anchorId="7961276E" wp14:editId="0E2AE209">
            <wp:extent cx="6385166" cy="901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7608" cy="9014096"/>
                    </a:xfrm>
                    <a:prstGeom prst="rect">
                      <a:avLst/>
                    </a:prstGeom>
                  </pic:spPr>
                </pic:pic>
              </a:graphicData>
            </a:graphic>
          </wp:inline>
        </w:drawing>
      </w:r>
    </w:p>
    <w:p w14:paraId="45572D23" w14:textId="77777777" w:rsidR="00E92987" w:rsidRPr="004776AC" w:rsidRDefault="00E92987" w:rsidP="00741E11">
      <w:pPr>
        <w:spacing w:after="0" w:line="276" w:lineRule="auto"/>
        <w:ind w:firstLine="709"/>
        <w:jc w:val="center"/>
        <w:rPr>
          <w:rStyle w:val="a3"/>
          <w:rFonts w:ascii="Times New Roman" w:hAnsi="Times New Roman" w:cs="Times New Roman"/>
          <w:i w:val="0"/>
          <w:sz w:val="24"/>
          <w:szCs w:val="24"/>
          <w:shd w:val="clear" w:color="auto" w:fill="FFFFFF"/>
        </w:rPr>
        <w:sectPr w:rsidR="00E92987" w:rsidRPr="004776AC" w:rsidSect="007E0F36">
          <w:footerReference w:type="default" r:id="rId9"/>
          <w:footerReference w:type="first" r:id="rId10"/>
          <w:pgSz w:w="11906" w:h="16838"/>
          <w:pgMar w:top="1134" w:right="1134" w:bottom="1134" w:left="1134" w:header="709" w:footer="709" w:gutter="0"/>
          <w:cols w:space="708"/>
          <w:docGrid w:linePitch="360"/>
        </w:sectPr>
      </w:pPr>
    </w:p>
    <w:tbl>
      <w:tblPr>
        <w:tblW w:w="10031" w:type="dxa"/>
        <w:tblLayout w:type="fixed"/>
        <w:tblLook w:val="0400" w:firstRow="0" w:lastRow="0" w:firstColumn="0" w:lastColumn="0" w:noHBand="0" w:noVBand="1"/>
      </w:tblPr>
      <w:tblGrid>
        <w:gridCol w:w="9322"/>
        <w:gridCol w:w="709"/>
      </w:tblGrid>
      <w:tr w:rsidR="0026262B" w:rsidRPr="0026262B" w14:paraId="57243671"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C6B6B56" w14:textId="77777777" w:rsidR="00C47E49" w:rsidRPr="00E6218C" w:rsidRDefault="002B1036" w:rsidP="00DF1E87">
            <w:pPr>
              <w:pBdr>
                <w:top w:val="nil"/>
                <w:left w:val="nil"/>
                <w:bottom w:val="nil"/>
                <w:right w:val="nil"/>
                <w:between w:val="nil"/>
              </w:pBdr>
              <w:spacing w:after="0" w:line="240" w:lineRule="auto"/>
              <w:jc w:val="center"/>
              <w:rPr>
                <w:rFonts w:ascii="Times New Roman" w:eastAsia="Times New Roman" w:hAnsi="Times New Roman" w:cs="Times New Roman"/>
                <w:b/>
                <w:sz w:val="21"/>
                <w:szCs w:val="21"/>
              </w:rPr>
            </w:pPr>
            <w:r w:rsidRPr="00E6218C">
              <w:rPr>
                <w:rFonts w:ascii="Times New Roman" w:hAnsi="Times New Roman" w:cs="Times New Roman"/>
                <w:sz w:val="21"/>
                <w:szCs w:val="21"/>
              </w:rPr>
              <w:lastRenderedPageBreak/>
              <w:br w:type="column"/>
            </w:r>
            <w:r w:rsidR="00C47E49" w:rsidRPr="00E6218C">
              <w:rPr>
                <w:rFonts w:ascii="Times New Roman" w:eastAsia="Times New Roman" w:hAnsi="Times New Roman" w:cs="Times New Roman"/>
                <w:b/>
                <w:sz w:val="21"/>
                <w:szCs w:val="21"/>
              </w:rPr>
              <w:t>СОДЕРЖАНИЕ</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000190FF" w14:textId="77777777" w:rsidR="00C47E49" w:rsidRPr="00E6218C" w:rsidRDefault="002532A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С</w:t>
            </w:r>
            <w:r w:rsidR="00C47E49" w:rsidRPr="00E6218C">
              <w:rPr>
                <w:rFonts w:ascii="Times New Roman" w:eastAsia="Times New Roman" w:hAnsi="Times New Roman" w:cs="Times New Roman"/>
                <w:sz w:val="21"/>
                <w:szCs w:val="21"/>
              </w:rPr>
              <w:t>тр.</w:t>
            </w:r>
          </w:p>
        </w:tc>
      </w:tr>
      <w:tr w:rsidR="0026262B" w:rsidRPr="0026262B" w14:paraId="79A8744D"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2349628C" w14:textId="77777777" w:rsidR="00C47E49" w:rsidRPr="00E6218C" w:rsidRDefault="000B5551" w:rsidP="00DF1E87">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sidRPr="00E6218C">
              <w:rPr>
                <w:rStyle w:val="a3"/>
                <w:rFonts w:ascii="Times New Roman" w:hAnsi="Times New Roman" w:cs="Times New Roman"/>
                <w:b/>
                <w:i w:val="0"/>
                <w:sz w:val="21"/>
                <w:szCs w:val="21"/>
                <w:shd w:val="clear" w:color="auto" w:fill="FFFFFF"/>
                <w:lang w:val="en-US"/>
              </w:rPr>
              <w:t>I</w:t>
            </w:r>
            <w:r w:rsidRPr="00E6218C">
              <w:rPr>
                <w:rStyle w:val="a3"/>
                <w:rFonts w:ascii="Times New Roman" w:hAnsi="Times New Roman" w:cs="Times New Roman"/>
                <w:b/>
                <w:i w:val="0"/>
                <w:sz w:val="21"/>
                <w:szCs w:val="21"/>
                <w:shd w:val="clear" w:color="auto" w:fill="FFFFFF"/>
              </w:rPr>
              <w:t xml:space="preserve">. </w:t>
            </w:r>
            <w:r w:rsidR="000B0280" w:rsidRPr="00E6218C">
              <w:rPr>
                <w:rStyle w:val="a3"/>
                <w:rFonts w:ascii="Times New Roman" w:hAnsi="Times New Roman" w:cs="Times New Roman"/>
                <w:b/>
                <w:i w:val="0"/>
                <w:sz w:val="21"/>
                <w:szCs w:val="21"/>
                <w:shd w:val="clear" w:color="auto" w:fill="FFFFFF"/>
              </w:rPr>
              <w:t>1</w:t>
            </w:r>
            <w:r w:rsidR="00C41748" w:rsidRPr="00E6218C">
              <w:rPr>
                <w:rStyle w:val="a3"/>
                <w:rFonts w:ascii="Times New Roman" w:hAnsi="Times New Roman" w:cs="Times New Roman"/>
                <w:b/>
                <w:i w:val="0"/>
                <w:sz w:val="21"/>
                <w:szCs w:val="21"/>
                <w:shd w:val="clear" w:color="auto" w:fill="FFFFFF"/>
              </w:rPr>
              <w:t>–</w:t>
            </w:r>
            <w:r w:rsidR="000B0280" w:rsidRPr="00E6218C">
              <w:rPr>
                <w:rStyle w:val="a3"/>
                <w:rFonts w:ascii="Times New Roman" w:hAnsi="Times New Roman" w:cs="Times New Roman"/>
                <w:b/>
                <w:i w:val="0"/>
                <w:sz w:val="21"/>
                <w:szCs w:val="21"/>
                <w:shd w:val="clear" w:color="auto" w:fill="FFFFFF"/>
              </w:rPr>
              <w:t>6.</w:t>
            </w:r>
            <w:r w:rsidRPr="00E6218C">
              <w:rPr>
                <w:rStyle w:val="a3"/>
                <w:rFonts w:ascii="Times New Roman" w:hAnsi="Times New Roman" w:cs="Times New Roman"/>
                <w:b/>
                <w:i w:val="0"/>
                <w:sz w:val="21"/>
                <w:szCs w:val="21"/>
                <w:shd w:val="clear" w:color="auto" w:fill="FFFFFF"/>
              </w:rPr>
              <w:t>Общие положения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51565FDD" w14:textId="77777777" w:rsidR="00C47E49"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3</w:t>
            </w:r>
          </w:p>
        </w:tc>
      </w:tr>
      <w:tr w:rsidR="0026262B" w:rsidRPr="0026262B" w14:paraId="25EB00A5"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E82B811" w14:textId="77777777" w:rsidR="00C47E49" w:rsidRPr="00E6218C" w:rsidRDefault="000B5551" w:rsidP="00DF1E87">
            <w:pPr>
              <w:spacing w:after="0" w:line="240" w:lineRule="auto"/>
              <w:jc w:val="both"/>
              <w:rPr>
                <w:rFonts w:ascii="Times New Roman" w:eastAsia="Times New Roman" w:hAnsi="Times New Roman" w:cs="Times New Roman"/>
                <w:b/>
                <w:sz w:val="21"/>
                <w:szCs w:val="21"/>
              </w:rPr>
            </w:pPr>
            <w:r w:rsidRPr="00E6218C">
              <w:rPr>
                <w:rFonts w:ascii="Times New Roman" w:hAnsi="Times New Roman" w:cs="Times New Roman"/>
                <w:b/>
                <w:sz w:val="21"/>
                <w:szCs w:val="21"/>
                <w:lang w:val="en-US"/>
              </w:rPr>
              <w:t>II</w:t>
            </w:r>
            <w:r w:rsidRPr="00E6218C">
              <w:rPr>
                <w:rFonts w:ascii="Times New Roman" w:hAnsi="Times New Roman" w:cs="Times New Roman"/>
                <w:b/>
                <w:sz w:val="21"/>
                <w:szCs w:val="21"/>
              </w:rPr>
              <w:t>. Целевой раздел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07DC3507" w14:textId="77777777" w:rsidR="00C47E49"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4</w:t>
            </w:r>
          </w:p>
        </w:tc>
      </w:tr>
      <w:tr w:rsidR="0026262B" w:rsidRPr="0026262B" w14:paraId="2F3197AF" w14:textId="77777777" w:rsidTr="00DF1E87">
        <w:trPr>
          <w:cantSplit/>
          <w:trHeight w:val="73"/>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3848F23" w14:textId="77777777" w:rsidR="00C47E49" w:rsidRPr="00E6218C"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Цель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4F73F958" w14:textId="77777777" w:rsidR="00C47E49"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4</w:t>
            </w:r>
          </w:p>
        </w:tc>
      </w:tr>
      <w:tr w:rsidR="0026262B" w:rsidRPr="0026262B" w14:paraId="6CCB70F6"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1C94F1F0" w14:textId="77777777" w:rsidR="00C47E49" w:rsidRPr="00E6218C"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Задачи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1912441B" w14:textId="77777777" w:rsidR="00C47E49"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4</w:t>
            </w:r>
          </w:p>
        </w:tc>
      </w:tr>
      <w:tr w:rsidR="0026262B" w:rsidRPr="0026262B" w14:paraId="7327AD9C"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3B96D33" w14:textId="77777777" w:rsidR="000E234E" w:rsidRPr="00E6218C" w:rsidRDefault="000E234E"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Возрастные группы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0B9F23A8" w14:textId="57F52695" w:rsidR="000E234E"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4</w:t>
            </w:r>
          </w:p>
        </w:tc>
      </w:tr>
      <w:tr w:rsidR="0026262B" w:rsidRPr="0026262B" w14:paraId="496A0CD3"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43C21BF" w14:textId="77777777" w:rsidR="000B0280" w:rsidRPr="00E6218C" w:rsidRDefault="000B0280"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Конкретизация цели воспитательной работы применительно к возрастным особенностям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21E781C4" w14:textId="77777777" w:rsidR="000B0280"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5</w:t>
            </w:r>
          </w:p>
        </w:tc>
      </w:tr>
      <w:tr w:rsidR="0026262B" w:rsidRPr="0026262B" w14:paraId="3FDEB8E0"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047AE594" w14:textId="77777777" w:rsidR="00C47E49" w:rsidRPr="00E6218C"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Целевые приоритеты в воспитании детей младшего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79C619F5" w14:textId="77777777" w:rsidR="00C47E49"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5</w:t>
            </w:r>
          </w:p>
        </w:tc>
      </w:tr>
      <w:tr w:rsidR="0026262B" w:rsidRPr="0026262B" w14:paraId="0C1D3637"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E67405D" w14:textId="77777777" w:rsidR="00F671FF" w:rsidRPr="00E6218C"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Целевые приоритеты в воспитании детей среднего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3A1D2B91" w14:textId="77777777" w:rsidR="00F671FF"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5</w:t>
            </w:r>
          </w:p>
        </w:tc>
      </w:tr>
      <w:tr w:rsidR="0026262B" w:rsidRPr="0026262B" w14:paraId="7F85A479"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7B59BF8" w14:textId="77777777" w:rsidR="00F87E0B" w:rsidRPr="00E6218C" w:rsidRDefault="00F87E0B"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Целевые приоритеты в воспитании детей старшего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6D2D5793" w14:textId="77777777" w:rsidR="00F87E0B"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5</w:t>
            </w:r>
          </w:p>
        </w:tc>
      </w:tr>
      <w:tr w:rsidR="0026262B" w:rsidRPr="0026262B" w14:paraId="570A3591"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503C2BF" w14:textId="77777777" w:rsidR="000B0280" w:rsidRPr="00E6218C" w:rsidRDefault="000B0280"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Разделы и блоки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3C52FEEA" w14:textId="77777777" w:rsidR="000B0280"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5</w:t>
            </w:r>
          </w:p>
        </w:tc>
      </w:tr>
      <w:tr w:rsidR="0026262B" w:rsidRPr="0026262B" w14:paraId="3E2C749D" w14:textId="77777777" w:rsidTr="00DF1E87">
        <w:trPr>
          <w:cantSplit/>
          <w:trHeight w:val="8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DB5DE5B" w14:textId="77777777" w:rsidR="00C47E49" w:rsidRPr="00E6218C" w:rsidRDefault="000B5551" w:rsidP="00DF1E87">
            <w:pPr>
              <w:spacing w:after="0" w:line="240" w:lineRule="auto"/>
              <w:jc w:val="both"/>
              <w:rPr>
                <w:rFonts w:ascii="Times New Roman" w:eastAsia="Times New Roman" w:hAnsi="Times New Roman" w:cs="Times New Roman"/>
                <w:b/>
                <w:sz w:val="21"/>
                <w:szCs w:val="21"/>
              </w:rPr>
            </w:pPr>
            <w:r w:rsidRPr="00E6218C">
              <w:rPr>
                <w:rStyle w:val="a3"/>
                <w:rFonts w:ascii="Times New Roman" w:hAnsi="Times New Roman" w:cs="Times New Roman"/>
                <w:b/>
                <w:i w:val="0"/>
                <w:sz w:val="21"/>
                <w:szCs w:val="21"/>
                <w:shd w:val="clear" w:color="auto" w:fill="FFFFFF"/>
                <w:lang w:val="en-US"/>
              </w:rPr>
              <w:t>III</w:t>
            </w:r>
            <w:r w:rsidRPr="00E6218C">
              <w:rPr>
                <w:rStyle w:val="a3"/>
                <w:rFonts w:ascii="Times New Roman" w:hAnsi="Times New Roman" w:cs="Times New Roman"/>
                <w:b/>
                <w:i w:val="0"/>
                <w:sz w:val="21"/>
                <w:szCs w:val="21"/>
                <w:shd w:val="clear" w:color="auto" w:fill="FFFFFF"/>
              </w:rPr>
              <w:t>. Содержательный раздел</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05202B5E" w14:textId="77777777" w:rsidR="00C47E49"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5</w:t>
            </w:r>
          </w:p>
        </w:tc>
      </w:tr>
      <w:tr w:rsidR="0026262B" w:rsidRPr="0026262B" w14:paraId="0A5A672C"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A827F1B" w14:textId="77777777" w:rsidR="000E234E" w:rsidRPr="00E6218C"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lang w:val="en-US"/>
              </w:rPr>
            </w:pPr>
            <w:r w:rsidRPr="00E6218C">
              <w:rPr>
                <w:rStyle w:val="a3"/>
                <w:rFonts w:ascii="Times New Roman" w:hAnsi="Times New Roman" w:cs="Times New Roman"/>
                <w:i w:val="0"/>
                <w:sz w:val="21"/>
                <w:szCs w:val="21"/>
                <w:shd w:val="clear" w:color="auto" w:fill="FFFFFF"/>
              </w:rPr>
              <w:t>Основные направления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0B530102" w14:textId="77777777" w:rsidR="000E234E"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5</w:t>
            </w:r>
          </w:p>
        </w:tc>
      </w:tr>
      <w:tr w:rsidR="0026262B" w:rsidRPr="0026262B" w14:paraId="1B435896"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934B45D" w14:textId="77777777" w:rsidR="000E234E" w:rsidRPr="00E6218C"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Блок реализации содержания «Мир»</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05F8222A" w14:textId="77777777" w:rsidR="000E234E"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6</w:t>
            </w:r>
          </w:p>
        </w:tc>
      </w:tr>
      <w:tr w:rsidR="0026262B" w:rsidRPr="0026262B" w14:paraId="682C36DE"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01AA363B" w14:textId="77777777" w:rsidR="000E234E" w:rsidRPr="00E6218C"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Блок реализации содержания «Россия»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79EF30B3" w14:textId="77777777" w:rsidR="000E234E"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7</w:t>
            </w:r>
          </w:p>
        </w:tc>
      </w:tr>
      <w:tr w:rsidR="0026262B" w:rsidRPr="0026262B" w14:paraId="575DA576"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0341C0FD" w14:textId="77777777" w:rsidR="000E234E" w:rsidRPr="00E6218C"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Блок реализации содержания</w:t>
            </w:r>
            <w:r w:rsidRPr="00E6218C">
              <w:rPr>
                <w:rFonts w:ascii="Times New Roman" w:hAnsi="Times New Roman" w:cs="Times New Roman"/>
                <w:sz w:val="21"/>
                <w:szCs w:val="21"/>
              </w:rPr>
              <w:t xml:space="preserve"> </w:t>
            </w:r>
            <w:r w:rsidRPr="00E6218C">
              <w:rPr>
                <w:rStyle w:val="a3"/>
                <w:rFonts w:ascii="Times New Roman" w:hAnsi="Times New Roman" w:cs="Times New Roman"/>
                <w:i w:val="0"/>
                <w:sz w:val="21"/>
                <w:szCs w:val="21"/>
                <w:shd w:val="clear" w:color="auto" w:fill="FFFFFF"/>
              </w:rPr>
              <w:t>«Человек»</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14:paraId="0C955153" w14:textId="2F976CCE" w:rsidR="000E234E"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9</w:t>
            </w:r>
          </w:p>
        </w:tc>
      </w:tr>
      <w:tr w:rsidR="0026262B" w:rsidRPr="0026262B" w14:paraId="2A380A5C"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EA17534" w14:textId="77777777" w:rsidR="00351B24" w:rsidRPr="00E6218C"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Инвариантные общие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14:paraId="531A122C" w14:textId="77777777"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11</w:t>
            </w:r>
          </w:p>
        </w:tc>
      </w:tr>
      <w:tr w:rsidR="0026262B" w:rsidRPr="0026262B" w14:paraId="58BFC60F"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2F2463C"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«Спортивно</w:t>
            </w:r>
            <w:r w:rsidR="00C41748" w:rsidRPr="00E6218C">
              <w:rPr>
                <w:rStyle w:val="a3"/>
                <w:rFonts w:ascii="Times New Roman" w:hAnsi="Times New Roman" w:cs="Times New Roman"/>
                <w:i w:val="0"/>
                <w:sz w:val="21"/>
                <w:szCs w:val="21"/>
                <w:shd w:val="clear" w:color="auto" w:fill="FFFFFF"/>
              </w:rPr>
              <w:t>–</w:t>
            </w:r>
            <w:r w:rsidRPr="00E6218C">
              <w:rPr>
                <w:rStyle w:val="a3"/>
                <w:rFonts w:ascii="Times New Roman" w:hAnsi="Times New Roman" w:cs="Times New Roman"/>
                <w:i w:val="0"/>
                <w:sz w:val="21"/>
                <w:szCs w:val="21"/>
                <w:shd w:val="clear" w:color="auto" w:fill="FFFFFF"/>
              </w:rPr>
              <w:t>оздоровительная работа»</w:t>
            </w:r>
          </w:p>
        </w:tc>
        <w:tc>
          <w:tcPr>
            <w:tcW w:w="709" w:type="dxa"/>
            <w:tcBorders>
              <w:top w:val="single" w:sz="4" w:space="0" w:color="000000"/>
              <w:left w:val="single" w:sz="4" w:space="0" w:color="auto"/>
              <w:bottom w:val="single" w:sz="4" w:space="0" w:color="000000"/>
              <w:right w:val="single" w:sz="4" w:space="0" w:color="000000"/>
            </w:tcBorders>
          </w:tcPr>
          <w:p w14:paraId="637D4B54" w14:textId="77777777"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11</w:t>
            </w:r>
          </w:p>
        </w:tc>
      </w:tr>
      <w:tr w:rsidR="0026262B" w:rsidRPr="0026262B" w14:paraId="063EADD2"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01E008B"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«Культура России»</w:t>
            </w:r>
          </w:p>
        </w:tc>
        <w:tc>
          <w:tcPr>
            <w:tcW w:w="709" w:type="dxa"/>
            <w:tcBorders>
              <w:top w:val="single" w:sz="4" w:space="0" w:color="000000"/>
              <w:left w:val="single" w:sz="4" w:space="0" w:color="auto"/>
              <w:bottom w:val="single" w:sz="4" w:space="0" w:color="000000"/>
              <w:right w:val="single" w:sz="4" w:space="0" w:color="000000"/>
            </w:tcBorders>
          </w:tcPr>
          <w:p w14:paraId="2A07BF32" w14:textId="2F273A00"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w:t>
            </w:r>
            <w:r w:rsidR="00186CFC" w:rsidRPr="00E6218C">
              <w:rPr>
                <w:rFonts w:ascii="Times New Roman" w:eastAsia="Times New Roman" w:hAnsi="Times New Roman" w:cs="Times New Roman"/>
                <w:sz w:val="21"/>
                <w:szCs w:val="21"/>
              </w:rPr>
              <w:t>1</w:t>
            </w:r>
          </w:p>
        </w:tc>
      </w:tr>
      <w:tr w:rsidR="0026262B" w:rsidRPr="0026262B" w14:paraId="60DB86EE"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2D9EFDCC"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«Психолого</w:t>
            </w:r>
            <w:r w:rsidR="004A49C8" w:rsidRPr="00E6218C">
              <w:rPr>
                <w:rStyle w:val="a3"/>
                <w:rFonts w:ascii="Times New Roman" w:hAnsi="Times New Roman" w:cs="Times New Roman"/>
                <w:i w:val="0"/>
                <w:sz w:val="21"/>
                <w:szCs w:val="21"/>
                <w:shd w:val="clear" w:color="auto" w:fill="FFFFFF"/>
              </w:rPr>
              <w:t>-</w:t>
            </w:r>
            <w:r w:rsidRPr="00E6218C">
              <w:rPr>
                <w:rStyle w:val="a3"/>
                <w:rFonts w:ascii="Times New Roman" w:hAnsi="Times New Roman" w:cs="Times New Roman"/>
                <w:i w:val="0"/>
                <w:sz w:val="21"/>
                <w:szCs w:val="21"/>
                <w:shd w:val="clear" w:color="auto" w:fill="FFFFFF"/>
              </w:rPr>
              <w:t>педагогическое сопровождение»</w:t>
            </w:r>
          </w:p>
        </w:tc>
        <w:tc>
          <w:tcPr>
            <w:tcW w:w="709" w:type="dxa"/>
            <w:tcBorders>
              <w:top w:val="single" w:sz="4" w:space="0" w:color="000000"/>
              <w:left w:val="single" w:sz="4" w:space="0" w:color="auto"/>
              <w:bottom w:val="single" w:sz="4" w:space="0" w:color="000000"/>
              <w:right w:val="single" w:sz="4" w:space="0" w:color="000000"/>
            </w:tcBorders>
          </w:tcPr>
          <w:p w14:paraId="477B50E7" w14:textId="77777777"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12</w:t>
            </w:r>
          </w:p>
        </w:tc>
      </w:tr>
      <w:tr w:rsidR="0026262B" w:rsidRPr="0026262B" w14:paraId="15250029"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60D45092"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«Детское самоуправление»</w:t>
            </w:r>
          </w:p>
        </w:tc>
        <w:tc>
          <w:tcPr>
            <w:tcW w:w="709" w:type="dxa"/>
            <w:tcBorders>
              <w:top w:val="single" w:sz="4" w:space="0" w:color="000000"/>
              <w:left w:val="single" w:sz="4" w:space="0" w:color="auto"/>
              <w:bottom w:val="single" w:sz="4" w:space="0" w:color="000000"/>
              <w:right w:val="single" w:sz="4" w:space="0" w:color="000000"/>
            </w:tcBorders>
          </w:tcPr>
          <w:p w14:paraId="4C23D165" w14:textId="77777777"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13</w:t>
            </w:r>
          </w:p>
        </w:tc>
      </w:tr>
      <w:tr w:rsidR="0026262B" w:rsidRPr="0026262B" w14:paraId="5576A87E"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783F106"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«Инклюзивное пространство»</w:t>
            </w:r>
          </w:p>
        </w:tc>
        <w:tc>
          <w:tcPr>
            <w:tcW w:w="709" w:type="dxa"/>
            <w:tcBorders>
              <w:top w:val="single" w:sz="4" w:space="0" w:color="000000"/>
              <w:left w:val="single" w:sz="4" w:space="0" w:color="auto"/>
              <w:bottom w:val="single" w:sz="4" w:space="0" w:color="000000"/>
              <w:right w:val="single" w:sz="4" w:space="0" w:color="000000"/>
            </w:tcBorders>
          </w:tcPr>
          <w:p w14:paraId="2BC23BA3" w14:textId="77777777"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14</w:t>
            </w:r>
          </w:p>
        </w:tc>
      </w:tr>
      <w:tr w:rsidR="0026262B" w:rsidRPr="0026262B" w14:paraId="204F052D"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42AC02A"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«Профориентация»</w:t>
            </w:r>
          </w:p>
        </w:tc>
        <w:tc>
          <w:tcPr>
            <w:tcW w:w="709" w:type="dxa"/>
            <w:tcBorders>
              <w:top w:val="single" w:sz="4" w:space="0" w:color="000000"/>
              <w:left w:val="single" w:sz="4" w:space="0" w:color="auto"/>
              <w:bottom w:val="single" w:sz="4" w:space="0" w:color="000000"/>
              <w:right w:val="single" w:sz="4" w:space="0" w:color="000000"/>
            </w:tcBorders>
          </w:tcPr>
          <w:p w14:paraId="371AF5A8" w14:textId="77777777"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15</w:t>
            </w:r>
          </w:p>
        </w:tc>
      </w:tr>
      <w:tr w:rsidR="0026262B" w:rsidRPr="0026262B" w14:paraId="2FF053A8"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12864C58"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«Коллективная социально значимая деятельность в Движении Первых»</w:t>
            </w:r>
          </w:p>
        </w:tc>
        <w:tc>
          <w:tcPr>
            <w:tcW w:w="709" w:type="dxa"/>
            <w:tcBorders>
              <w:top w:val="single" w:sz="4" w:space="0" w:color="000000"/>
              <w:left w:val="single" w:sz="4" w:space="0" w:color="auto"/>
              <w:bottom w:val="single" w:sz="4" w:space="0" w:color="000000"/>
              <w:right w:val="single" w:sz="4" w:space="0" w:color="000000"/>
            </w:tcBorders>
          </w:tcPr>
          <w:p w14:paraId="452B79E6" w14:textId="04E385F6"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w:t>
            </w:r>
            <w:r w:rsidR="00186CFC" w:rsidRPr="00E6218C">
              <w:rPr>
                <w:rFonts w:ascii="Times New Roman" w:eastAsia="Times New Roman" w:hAnsi="Times New Roman" w:cs="Times New Roman"/>
                <w:sz w:val="21"/>
                <w:szCs w:val="21"/>
              </w:rPr>
              <w:t>6</w:t>
            </w:r>
          </w:p>
        </w:tc>
      </w:tr>
      <w:tr w:rsidR="0026262B" w:rsidRPr="0026262B" w14:paraId="05DFF777" w14:textId="77777777" w:rsidTr="00DF1E87">
        <w:trPr>
          <w:cantSplit/>
          <w:trHeight w:val="106"/>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1C62B79" w14:textId="77777777" w:rsidR="00351B24" w:rsidRPr="00E6218C"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Вариативные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14:paraId="1A7E99D3" w14:textId="2796DD33"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w:t>
            </w:r>
            <w:r w:rsidR="00186CFC" w:rsidRPr="00E6218C">
              <w:rPr>
                <w:rFonts w:ascii="Times New Roman" w:eastAsia="Times New Roman" w:hAnsi="Times New Roman" w:cs="Times New Roman"/>
                <w:sz w:val="21"/>
                <w:szCs w:val="21"/>
              </w:rPr>
              <w:t>7</w:t>
            </w:r>
          </w:p>
        </w:tc>
      </w:tr>
      <w:tr w:rsidR="0026262B" w:rsidRPr="0026262B" w14:paraId="3B4DD386"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7C255277"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«Экскурсии и походы»</w:t>
            </w:r>
          </w:p>
        </w:tc>
        <w:tc>
          <w:tcPr>
            <w:tcW w:w="709" w:type="dxa"/>
            <w:tcBorders>
              <w:top w:val="single" w:sz="4" w:space="0" w:color="000000"/>
              <w:left w:val="single" w:sz="4" w:space="0" w:color="auto"/>
              <w:bottom w:val="single" w:sz="4" w:space="0" w:color="000000"/>
              <w:right w:val="single" w:sz="4" w:space="0" w:color="000000"/>
            </w:tcBorders>
          </w:tcPr>
          <w:p w14:paraId="3ED98EF3" w14:textId="5322B23F"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w:t>
            </w:r>
            <w:r w:rsidR="00186CFC" w:rsidRPr="00E6218C">
              <w:rPr>
                <w:rFonts w:ascii="Times New Roman" w:eastAsia="Times New Roman" w:hAnsi="Times New Roman" w:cs="Times New Roman"/>
                <w:sz w:val="21"/>
                <w:szCs w:val="21"/>
              </w:rPr>
              <w:t>7</w:t>
            </w:r>
          </w:p>
        </w:tc>
      </w:tr>
      <w:tr w:rsidR="0026262B" w:rsidRPr="0026262B" w14:paraId="5D985C57"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3B88DF4"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«Кружки и секции»</w:t>
            </w:r>
          </w:p>
        </w:tc>
        <w:tc>
          <w:tcPr>
            <w:tcW w:w="709" w:type="dxa"/>
            <w:tcBorders>
              <w:top w:val="single" w:sz="4" w:space="0" w:color="000000"/>
              <w:left w:val="single" w:sz="4" w:space="0" w:color="auto"/>
              <w:bottom w:val="single" w:sz="4" w:space="0" w:color="000000"/>
              <w:right w:val="single" w:sz="4" w:space="0" w:color="000000"/>
            </w:tcBorders>
          </w:tcPr>
          <w:p w14:paraId="4A2A8E0D" w14:textId="736C6F29"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w:t>
            </w:r>
            <w:r w:rsidR="00186CFC" w:rsidRPr="00E6218C">
              <w:rPr>
                <w:rFonts w:ascii="Times New Roman" w:eastAsia="Times New Roman" w:hAnsi="Times New Roman" w:cs="Times New Roman"/>
                <w:sz w:val="21"/>
                <w:szCs w:val="21"/>
              </w:rPr>
              <w:t>8</w:t>
            </w:r>
          </w:p>
        </w:tc>
      </w:tr>
      <w:tr w:rsidR="0026262B" w:rsidRPr="0026262B" w14:paraId="2219A796"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91B6AB8"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«Цифровая и медиа</w:t>
            </w:r>
            <w:r w:rsidR="004A49C8" w:rsidRPr="00E6218C">
              <w:rPr>
                <w:rStyle w:val="a3"/>
                <w:rFonts w:ascii="Times New Roman" w:hAnsi="Times New Roman" w:cs="Times New Roman"/>
                <w:i w:val="0"/>
                <w:sz w:val="21"/>
                <w:szCs w:val="21"/>
                <w:shd w:val="clear" w:color="auto" w:fill="FFFFFF"/>
              </w:rPr>
              <w:t>-</w:t>
            </w:r>
            <w:r w:rsidRPr="00E6218C">
              <w:rPr>
                <w:rStyle w:val="a3"/>
                <w:rFonts w:ascii="Times New Roman" w:hAnsi="Times New Roman" w:cs="Times New Roman"/>
                <w:i w:val="0"/>
                <w:sz w:val="21"/>
                <w:szCs w:val="21"/>
                <w:shd w:val="clear" w:color="auto" w:fill="FFFFFF"/>
              </w:rPr>
              <w:t>среда»</w:t>
            </w:r>
          </w:p>
        </w:tc>
        <w:tc>
          <w:tcPr>
            <w:tcW w:w="709" w:type="dxa"/>
            <w:tcBorders>
              <w:top w:val="single" w:sz="4" w:space="0" w:color="000000"/>
              <w:left w:val="single" w:sz="4" w:space="0" w:color="auto"/>
              <w:bottom w:val="single" w:sz="4" w:space="0" w:color="000000"/>
              <w:right w:val="single" w:sz="4" w:space="0" w:color="000000"/>
            </w:tcBorders>
          </w:tcPr>
          <w:p w14:paraId="6BD9EB02" w14:textId="4742ECB5" w:rsidR="00351B24"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w:t>
            </w:r>
            <w:r w:rsidR="00186CFC" w:rsidRPr="00E6218C">
              <w:rPr>
                <w:rFonts w:ascii="Times New Roman" w:eastAsia="Times New Roman" w:hAnsi="Times New Roman" w:cs="Times New Roman"/>
                <w:sz w:val="21"/>
                <w:szCs w:val="21"/>
              </w:rPr>
              <w:t>8</w:t>
            </w:r>
          </w:p>
        </w:tc>
      </w:tr>
      <w:tr w:rsidR="0026262B" w:rsidRPr="0026262B" w14:paraId="1B25C562"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D3EE2B5"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МОДУЛЬ «Проектная деятельность»</w:t>
            </w:r>
          </w:p>
        </w:tc>
        <w:tc>
          <w:tcPr>
            <w:tcW w:w="709" w:type="dxa"/>
            <w:tcBorders>
              <w:top w:val="single" w:sz="4" w:space="0" w:color="000000"/>
              <w:left w:val="single" w:sz="4" w:space="0" w:color="auto"/>
              <w:bottom w:val="single" w:sz="4" w:space="0" w:color="000000"/>
              <w:right w:val="single" w:sz="4" w:space="0" w:color="000000"/>
            </w:tcBorders>
          </w:tcPr>
          <w:p w14:paraId="008C22F5" w14:textId="22C06033" w:rsidR="00351B24"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18</w:t>
            </w:r>
          </w:p>
        </w:tc>
      </w:tr>
      <w:tr w:rsidR="0026262B" w:rsidRPr="0026262B" w14:paraId="5879BD30"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FD9CAC3" w14:textId="77777777" w:rsidR="00351B24" w:rsidRPr="00E6218C"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Уровни реализация содержания:</w:t>
            </w:r>
          </w:p>
        </w:tc>
        <w:tc>
          <w:tcPr>
            <w:tcW w:w="709" w:type="dxa"/>
            <w:tcBorders>
              <w:top w:val="single" w:sz="4" w:space="0" w:color="000000"/>
              <w:left w:val="single" w:sz="4" w:space="0" w:color="auto"/>
              <w:bottom w:val="single" w:sz="4" w:space="0" w:color="000000"/>
              <w:right w:val="single" w:sz="4" w:space="0" w:color="000000"/>
            </w:tcBorders>
          </w:tcPr>
          <w:p w14:paraId="214468EB" w14:textId="1A290354" w:rsidR="00351B24"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19</w:t>
            </w:r>
          </w:p>
        </w:tc>
      </w:tr>
      <w:tr w:rsidR="0026262B" w:rsidRPr="0026262B" w14:paraId="00457DD3"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15BAEA8"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proofErr w:type="spellStart"/>
            <w:r w:rsidRPr="00E6218C">
              <w:rPr>
                <w:rStyle w:val="a3"/>
                <w:rFonts w:ascii="Times New Roman" w:hAnsi="Times New Roman" w:cs="Times New Roman"/>
                <w:i w:val="0"/>
                <w:sz w:val="21"/>
                <w:szCs w:val="21"/>
                <w:shd w:val="clear" w:color="auto" w:fill="FFFFFF"/>
              </w:rPr>
              <w:t>Общелагерный</w:t>
            </w:r>
            <w:proofErr w:type="spellEnd"/>
          </w:p>
        </w:tc>
        <w:tc>
          <w:tcPr>
            <w:tcW w:w="709" w:type="dxa"/>
            <w:tcBorders>
              <w:top w:val="single" w:sz="4" w:space="0" w:color="000000"/>
              <w:left w:val="single" w:sz="4" w:space="0" w:color="auto"/>
              <w:bottom w:val="single" w:sz="4" w:space="0" w:color="000000"/>
              <w:right w:val="single" w:sz="4" w:space="0" w:color="000000"/>
            </w:tcBorders>
          </w:tcPr>
          <w:p w14:paraId="4548432A" w14:textId="3393BF91" w:rsidR="00351B24"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19</w:t>
            </w:r>
          </w:p>
        </w:tc>
      </w:tr>
      <w:tr w:rsidR="0026262B" w:rsidRPr="0026262B" w14:paraId="60F2731F"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04F8B9C9"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proofErr w:type="spellStart"/>
            <w:r w:rsidRPr="00E6218C">
              <w:rPr>
                <w:rStyle w:val="a3"/>
                <w:rFonts w:ascii="Times New Roman" w:hAnsi="Times New Roman" w:cs="Times New Roman"/>
                <w:i w:val="0"/>
                <w:sz w:val="21"/>
                <w:szCs w:val="21"/>
                <w:shd w:val="clear" w:color="auto" w:fill="FFFFFF"/>
              </w:rPr>
              <w:t>Межотрядный</w:t>
            </w:r>
            <w:proofErr w:type="spellEnd"/>
          </w:p>
        </w:tc>
        <w:tc>
          <w:tcPr>
            <w:tcW w:w="709" w:type="dxa"/>
            <w:tcBorders>
              <w:top w:val="single" w:sz="4" w:space="0" w:color="000000"/>
              <w:left w:val="single" w:sz="4" w:space="0" w:color="auto"/>
              <w:bottom w:val="single" w:sz="4" w:space="0" w:color="000000"/>
              <w:right w:val="single" w:sz="4" w:space="0" w:color="000000"/>
            </w:tcBorders>
          </w:tcPr>
          <w:p w14:paraId="54FBF4FD" w14:textId="59B3808D" w:rsidR="00351B24"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19</w:t>
            </w:r>
          </w:p>
        </w:tc>
      </w:tr>
      <w:tr w:rsidR="0026262B" w:rsidRPr="0026262B" w14:paraId="0C276077"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03764D2"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Групповой</w:t>
            </w:r>
          </w:p>
        </w:tc>
        <w:tc>
          <w:tcPr>
            <w:tcW w:w="709" w:type="dxa"/>
            <w:tcBorders>
              <w:top w:val="single" w:sz="4" w:space="0" w:color="000000"/>
              <w:left w:val="single" w:sz="4" w:space="0" w:color="auto"/>
              <w:bottom w:val="single" w:sz="4" w:space="0" w:color="000000"/>
              <w:right w:val="single" w:sz="4" w:space="0" w:color="000000"/>
            </w:tcBorders>
          </w:tcPr>
          <w:p w14:paraId="7823B017" w14:textId="1AA8D39E" w:rsidR="00351B24"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19</w:t>
            </w:r>
          </w:p>
        </w:tc>
      </w:tr>
      <w:tr w:rsidR="0026262B" w:rsidRPr="0026262B" w14:paraId="59BC849B"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DAC5D51" w14:textId="77777777" w:rsidR="00351B24" w:rsidRPr="00E6218C"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Отрядный</w:t>
            </w:r>
          </w:p>
        </w:tc>
        <w:tc>
          <w:tcPr>
            <w:tcW w:w="709" w:type="dxa"/>
            <w:tcBorders>
              <w:top w:val="single" w:sz="4" w:space="0" w:color="000000"/>
              <w:left w:val="single" w:sz="4" w:space="0" w:color="auto"/>
              <w:bottom w:val="single" w:sz="4" w:space="0" w:color="000000"/>
              <w:right w:val="single" w:sz="4" w:space="0" w:color="000000"/>
            </w:tcBorders>
          </w:tcPr>
          <w:p w14:paraId="3884CD16" w14:textId="17BD70C9" w:rsidR="00351B24" w:rsidRPr="00E6218C" w:rsidRDefault="00186CF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19</w:t>
            </w:r>
          </w:p>
        </w:tc>
      </w:tr>
      <w:tr w:rsidR="0026262B" w:rsidRPr="0026262B" w14:paraId="562C16CB"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0381051" w14:textId="77777777" w:rsidR="00672BF1" w:rsidRPr="00E6218C" w:rsidRDefault="00672BF1"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Система индивидуальной работы с ребенком</w:t>
            </w:r>
          </w:p>
        </w:tc>
        <w:tc>
          <w:tcPr>
            <w:tcW w:w="709" w:type="dxa"/>
            <w:tcBorders>
              <w:top w:val="single" w:sz="4" w:space="0" w:color="000000"/>
              <w:left w:val="single" w:sz="4" w:space="0" w:color="auto"/>
              <w:bottom w:val="single" w:sz="4" w:space="0" w:color="000000"/>
              <w:right w:val="single" w:sz="4" w:space="0" w:color="000000"/>
            </w:tcBorders>
          </w:tcPr>
          <w:p w14:paraId="71D6BD61" w14:textId="65132AA0"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186CFC" w:rsidRPr="00E6218C">
              <w:rPr>
                <w:rFonts w:ascii="Times New Roman" w:eastAsia="Times New Roman" w:hAnsi="Times New Roman" w:cs="Times New Roman"/>
                <w:sz w:val="21"/>
                <w:szCs w:val="21"/>
              </w:rPr>
              <w:t>1</w:t>
            </w:r>
          </w:p>
        </w:tc>
      </w:tr>
      <w:tr w:rsidR="0026262B" w:rsidRPr="0026262B" w14:paraId="0722B8EC"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74733A97" w14:textId="77777777" w:rsidR="00672BF1" w:rsidRPr="00E6218C" w:rsidRDefault="00672BF1" w:rsidP="00DF1E87">
            <w:pPr>
              <w:spacing w:after="0" w:line="240" w:lineRule="auto"/>
              <w:jc w:val="both"/>
              <w:rPr>
                <w:rFonts w:ascii="Times New Roman" w:eastAsia="Times New Roman" w:hAnsi="Times New Roman" w:cs="Times New Roman"/>
                <w:b/>
                <w:sz w:val="21"/>
                <w:szCs w:val="21"/>
              </w:rPr>
            </w:pPr>
            <w:r w:rsidRPr="00E6218C">
              <w:rPr>
                <w:rStyle w:val="a3"/>
                <w:rFonts w:ascii="Times New Roman" w:hAnsi="Times New Roman" w:cs="Times New Roman"/>
                <w:b/>
                <w:i w:val="0"/>
                <w:sz w:val="21"/>
                <w:szCs w:val="21"/>
                <w:shd w:val="clear" w:color="auto" w:fill="FFFFFF"/>
                <w:lang w:val="en-US"/>
              </w:rPr>
              <w:t>IV</w:t>
            </w:r>
            <w:r w:rsidRPr="00E6218C">
              <w:rPr>
                <w:rStyle w:val="a3"/>
                <w:rFonts w:ascii="Times New Roman" w:hAnsi="Times New Roman" w:cs="Times New Roman"/>
                <w:b/>
                <w:i w:val="0"/>
                <w:sz w:val="21"/>
                <w:szCs w:val="21"/>
                <w:shd w:val="clear" w:color="auto" w:fill="FFFFFF"/>
              </w:rPr>
              <w:t>. Организационный раздел</w:t>
            </w:r>
          </w:p>
        </w:tc>
        <w:tc>
          <w:tcPr>
            <w:tcW w:w="709" w:type="dxa"/>
            <w:tcBorders>
              <w:top w:val="single" w:sz="4" w:space="0" w:color="000000"/>
              <w:left w:val="single" w:sz="4" w:space="0" w:color="auto"/>
              <w:bottom w:val="single" w:sz="4" w:space="0" w:color="000000"/>
              <w:right w:val="single" w:sz="4" w:space="0" w:color="000000"/>
            </w:tcBorders>
          </w:tcPr>
          <w:p w14:paraId="039BB2B0" w14:textId="67E5085D"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186CFC" w:rsidRPr="00E6218C">
              <w:rPr>
                <w:rFonts w:ascii="Times New Roman" w:eastAsia="Times New Roman" w:hAnsi="Times New Roman" w:cs="Times New Roman"/>
                <w:sz w:val="21"/>
                <w:szCs w:val="21"/>
              </w:rPr>
              <w:t>1</w:t>
            </w:r>
          </w:p>
        </w:tc>
      </w:tr>
      <w:tr w:rsidR="0026262B" w:rsidRPr="0026262B" w14:paraId="6E50F281"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5A1CE4F0" w14:textId="60627A3B" w:rsidR="00672BF1" w:rsidRPr="00E6218C" w:rsidRDefault="0020500D" w:rsidP="00DF1E87">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20</w:t>
            </w:r>
            <w:r w:rsidR="00C41748" w:rsidRPr="00E6218C">
              <w:rPr>
                <w:rStyle w:val="a3"/>
                <w:rFonts w:ascii="Times New Roman" w:hAnsi="Times New Roman" w:cs="Times New Roman"/>
                <w:i w:val="0"/>
                <w:sz w:val="21"/>
                <w:szCs w:val="21"/>
                <w:shd w:val="clear" w:color="auto" w:fill="FFFFFF"/>
              </w:rPr>
              <w:t>–</w:t>
            </w:r>
            <w:r w:rsidR="00672BF1" w:rsidRPr="00E6218C">
              <w:rPr>
                <w:rStyle w:val="a3"/>
                <w:rFonts w:ascii="Times New Roman" w:hAnsi="Times New Roman" w:cs="Times New Roman"/>
                <w:i w:val="0"/>
                <w:sz w:val="21"/>
                <w:szCs w:val="21"/>
                <w:shd w:val="clear" w:color="auto" w:fill="FFFFFF"/>
              </w:rPr>
              <w:t>2</w:t>
            </w:r>
            <w:r w:rsidR="00186CFC" w:rsidRPr="00E6218C">
              <w:rPr>
                <w:rStyle w:val="a3"/>
                <w:rFonts w:ascii="Times New Roman" w:hAnsi="Times New Roman" w:cs="Times New Roman"/>
                <w:i w:val="0"/>
                <w:sz w:val="21"/>
                <w:szCs w:val="21"/>
                <w:shd w:val="clear" w:color="auto" w:fill="FFFFFF"/>
              </w:rPr>
              <w:t>1</w:t>
            </w:r>
            <w:r w:rsidR="00672BF1" w:rsidRPr="00E6218C">
              <w:rPr>
                <w:rStyle w:val="a3"/>
                <w:rFonts w:ascii="Times New Roman" w:hAnsi="Times New Roman" w:cs="Times New Roman"/>
                <w:i w:val="0"/>
                <w:sz w:val="21"/>
                <w:szCs w:val="21"/>
                <w:shd w:val="clear" w:color="auto" w:fill="FFFFFF"/>
              </w:rPr>
              <w:t>. Особенности воспитательной работы в конкретном типе организации отдыха детей и их оздоровления</w:t>
            </w:r>
          </w:p>
        </w:tc>
        <w:tc>
          <w:tcPr>
            <w:tcW w:w="709" w:type="dxa"/>
            <w:tcBorders>
              <w:top w:val="single" w:sz="4" w:space="0" w:color="000000"/>
              <w:left w:val="single" w:sz="4" w:space="0" w:color="auto"/>
              <w:bottom w:val="single" w:sz="4" w:space="0" w:color="000000"/>
              <w:right w:val="single" w:sz="4" w:space="0" w:color="000000"/>
            </w:tcBorders>
          </w:tcPr>
          <w:p w14:paraId="2187B5AA" w14:textId="10B02A72"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186CFC" w:rsidRPr="00E6218C">
              <w:rPr>
                <w:rFonts w:ascii="Times New Roman" w:eastAsia="Times New Roman" w:hAnsi="Times New Roman" w:cs="Times New Roman"/>
                <w:sz w:val="21"/>
                <w:szCs w:val="21"/>
              </w:rPr>
              <w:t>1</w:t>
            </w:r>
          </w:p>
        </w:tc>
      </w:tr>
      <w:tr w:rsidR="0026262B" w:rsidRPr="0026262B" w14:paraId="1F557E34"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2741E19" w14:textId="13B9993D" w:rsidR="00672BF1" w:rsidRPr="00E6218C" w:rsidRDefault="0020500D" w:rsidP="00DF1E87">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2</w:t>
            </w:r>
            <w:r w:rsidR="00186CFC" w:rsidRPr="00E6218C">
              <w:rPr>
                <w:rStyle w:val="a3"/>
                <w:rFonts w:ascii="Times New Roman" w:hAnsi="Times New Roman" w:cs="Times New Roman"/>
                <w:i w:val="0"/>
                <w:sz w:val="21"/>
                <w:szCs w:val="21"/>
                <w:shd w:val="clear" w:color="auto" w:fill="FFFFFF"/>
              </w:rPr>
              <w:t>2</w:t>
            </w:r>
            <w:r w:rsidR="00C41748" w:rsidRPr="00E6218C">
              <w:rPr>
                <w:rStyle w:val="a3"/>
                <w:rFonts w:ascii="Times New Roman" w:hAnsi="Times New Roman" w:cs="Times New Roman"/>
                <w:i w:val="0"/>
                <w:sz w:val="21"/>
                <w:szCs w:val="21"/>
                <w:shd w:val="clear" w:color="auto" w:fill="FFFFFF"/>
              </w:rPr>
              <w:t>–</w:t>
            </w:r>
            <w:r w:rsidR="00672BF1" w:rsidRPr="00E6218C">
              <w:rPr>
                <w:rStyle w:val="a3"/>
                <w:rFonts w:ascii="Times New Roman" w:hAnsi="Times New Roman" w:cs="Times New Roman"/>
                <w:i w:val="0"/>
                <w:sz w:val="21"/>
                <w:szCs w:val="21"/>
                <w:shd w:val="clear" w:color="auto" w:fill="FFFFFF"/>
              </w:rPr>
              <w:t>2</w:t>
            </w:r>
            <w:r w:rsidR="00641AA9" w:rsidRPr="00E6218C">
              <w:rPr>
                <w:rStyle w:val="a3"/>
                <w:rFonts w:ascii="Times New Roman" w:hAnsi="Times New Roman" w:cs="Times New Roman"/>
                <w:i w:val="0"/>
                <w:sz w:val="21"/>
                <w:szCs w:val="21"/>
                <w:shd w:val="clear" w:color="auto" w:fill="FFFFFF"/>
              </w:rPr>
              <w:t>4</w:t>
            </w:r>
            <w:r w:rsidR="00672BF1" w:rsidRPr="00E6218C">
              <w:rPr>
                <w:rStyle w:val="a3"/>
                <w:rFonts w:ascii="Times New Roman" w:hAnsi="Times New Roman" w:cs="Times New Roman"/>
                <w:i w:val="0"/>
                <w:sz w:val="21"/>
                <w:szCs w:val="21"/>
                <w:shd w:val="clear" w:color="auto" w:fill="FFFFFF"/>
              </w:rPr>
              <w:t>. Уклад организации. Элементы уклада:</w:t>
            </w:r>
          </w:p>
        </w:tc>
        <w:tc>
          <w:tcPr>
            <w:tcW w:w="709" w:type="dxa"/>
            <w:tcBorders>
              <w:top w:val="single" w:sz="4" w:space="0" w:color="000000"/>
              <w:left w:val="single" w:sz="4" w:space="0" w:color="auto"/>
              <w:bottom w:val="single" w:sz="4" w:space="0" w:color="000000"/>
              <w:right w:val="single" w:sz="4" w:space="0" w:color="000000"/>
            </w:tcBorders>
          </w:tcPr>
          <w:p w14:paraId="2BB379D4" w14:textId="529F38EF"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E6218C" w:rsidRPr="00E6218C">
              <w:rPr>
                <w:rFonts w:ascii="Times New Roman" w:eastAsia="Times New Roman" w:hAnsi="Times New Roman" w:cs="Times New Roman"/>
                <w:sz w:val="21"/>
                <w:szCs w:val="21"/>
              </w:rPr>
              <w:t>2</w:t>
            </w:r>
          </w:p>
        </w:tc>
      </w:tr>
      <w:tr w:rsidR="0026262B" w:rsidRPr="0026262B" w14:paraId="36B6AC47"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2DD74F9B" w14:textId="6202F652" w:rsidR="00672BF1" w:rsidRPr="00E6218C" w:rsidRDefault="00641AA9" w:rsidP="00641AA9">
            <w:pPr>
              <w:spacing w:after="0" w:line="240" w:lineRule="auto"/>
              <w:jc w:val="both"/>
              <w:rPr>
                <w:rFonts w:ascii="Times New Roman" w:hAnsi="Times New Roman" w:cs="Times New Roman"/>
                <w:sz w:val="21"/>
                <w:szCs w:val="21"/>
              </w:rPr>
            </w:pPr>
            <w:r w:rsidRPr="00E6218C">
              <w:rPr>
                <w:rFonts w:ascii="Times New Roman" w:hAnsi="Times New Roman" w:cs="Times New Roman"/>
                <w:sz w:val="21"/>
                <w:szCs w:val="21"/>
              </w:rPr>
              <w:t xml:space="preserve">24.1. </w:t>
            </w:r>
            <w:r w:rsidR="00672BF1" w:rsidRPr="00E6218C">
              <w:rPr>
                <w:rFonts w:ascii="Times New Roman" w:hAnsi="Times New Roman" w:cs="Times New Roman"/>
                <w:sz w:val="21"/>
                <w:szCs w:val="21"/>
              </w:rPr>
              <w:t>Быт</w:t>
            </w:r>
          </w:p>
        </w:tc>
        <w:tc>
          <w:tcPr>
            <w:tcW w:w="709" w:type="dxa"/>
            <w:tcBorders>
              <w:top w:val="single" w:sz="4" w:space="0" w:color="000000"/>
              <w:left w:val="single" w:sz="4" w:space="0" w:color="auto"/>
              <w:bottom w:val="single" w:sz="4" w:space="0" w:color="000000"/>
              <w:right w:val="single" w:sz="4" w:space="0" w:color="000000"/>
            </w:tcBorders>
          </w:tcPr>
          <w:p w14:paraId="3815C86C" w14:textId="086EB2C2"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E6218C" w:rsidRPr="00E6218C">
              <w:rPr>
                <w:rFonts w:ascii="Times New Roman" w:eastAsia="Times New Roman" w:hAnsi="Times New Roman" w:cs="Times New Roman"/>
                <w:sz w:val="21"/>
                <w:szCs w:val="21"/>
              </w:rPr>
              <w:t>2</w:t>
            </w:r>
          </w:p>
        </w:tc>
      </w:tr>
      <w:tr w:rsidR="0026262B" w:rsidRPr="0026262B" w14:paraId="25AA7BFF"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18FBFFDB" w14:textId="26B0A260" w:rsidR="00672BF1"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24.2. </w:t>
            </w:r>
            <w:r w:rsidR="00672BF1" w:rsidRPr="00E6218C">
              <w:rPr>
                <w:rFonts w:ascii="Times New Roman" w:hAnsi="Times New Roman" w:cs="Times New Roman"/>
                <w:sz w:val="21"/>
                <w:szCs w:val="21"/>
              </w:rPr>
              <w:t>Режим</w:t>
            </w:r>
          </w:p>
        </w:tc>
        <w:tc>
          <w:tcPr>
            <w:tcW w:w="709" w:type="dxa"/>
            <w:tcBorders>
              <w:top w:val="single" w:sz="4" w:space="0" w:color="000000"/>
              <w:left w:val="single" w:sz="4" w:space="0" w:color="auto"/>
              <w:bottom w:val="single" w:sz="4" w:space="0" w:color="000000"/>
              <w:right w:val="single" w:sz="4" w:space="0" w:color="000000"/>
            </w:tcBorders>
          </w:tcPr>
          <w:p w14:paraId="169322CB" w14:textId="5F048100"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E6218C" w:rsidRPr="00E6218C">
              <w:rPr>
                <w:rFonts w:ascii="Times New Roman" w:eastAsia="Times New Roman" w:hAnsi="Times New Roman" w:cs="Times New Roman"/>
                <w:sz w:val="21"/>
                <w:szCs w:val="21"/>
              </w:rPr>
              <w:t>2</w:t>
            </w:r>
          </w:p>
        </w:tc>
      </w:tr>
      <w:tr w:rsidR="0026262B" w:rsidRPr="0026262B" w14:paraId="5138B937"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1863AC99" w14:textId="156A64C4" w:rsidR="00672BF1"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24.3. </w:t>
            </w:r>
            <w:r w:rsidR="00672BF1" w:rsidRPr="00E6218C">
              <w:rPr>
                <w:rFonts w:ascii="Times New Roman" w:hAnsi="Times New Roman" w:cs="Times New Roman"/>
                <w:sz w:val="21"/>
                <w:szCs w:val="21"/>
              </w:rPr>
              <w:t>Корпоративная культура</w:t>
            </w:r>
          </w:p>
        </w:tc>
        <w:tc>
          <w:tcPr>
            <w:tcW w:w="709" w:type="dxa"/>
            <w:tcBorders>
              <w:top w:val="single" w:sz="4" w:space="0" w:color="000000"/>
              <w:left w:val="single" w:sz="4" w:space="0" w:color="auto"/>
              <w:bottom w:val="single" w:sz="4" w:space="0" w:color="000000"/>
              <w:right w:val="single" w:sz="4" w:space="0" w:color="000000"/>
            </w:tcBorders>
          </w:tcPr>
          <w:p w14:paraId="42E11D95" w14:textId="0BAF1914"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E6218C" w:rsidRPr="00E6218C">
              <w:rPr>
                <w:rFonts w:ascii="Times New Roman" w:eastAsia="Times New Roman" w:hAnsi="Times New Roman" w:cs="Times New Roman"/>
                <w:sz w:val="21"/>
                <w:szCs w:val="21"/>
              </w:rPr>
              <w:t>3</w:t>
            </w:r>
          </w:p>
        </w:tc>
      </w:tr>
      <w:tr w:rsidR="0026262B" w:rsidRPr="0026262B" w14:paraId="0C93F488"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082655E4" w14:textId="7AA8C72D" w:rsidR="00672BF1"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24.</w:t>
            </w:r>
            <w:proofErr w:type="gramStart"/>
            <w:r w:rsidRPr="00E6218C">
              <w:rPr>
                <w:rFonts w:ascii="Times New Roman" w:hAnsi="Times New Roman" w:cs="Times New Roman"/>
                <w:sz w:val="21"/>
                <w:szCs w:val="21"/>
              </w:rPr>
              <w:t>4.</w:t>
            </w:r>
            <w:r w:rsidR="00672BF1" w:rsidRPr="00E6218C">
              <w:rPr>
                <w:rFonts w:ascii="Times New Roman" w:hAnsi="Times New Roman" w:cs="Times New Roman"/>
                <w:sz w:val="21"/>
                <w:szCs w:val="21"/>
              </w:rPr>
              <w:t>Символическое</w:t>
            </w:r>
            <w:proofErr w:type="gramEnd"/>
            <w:r w:rsidR="00672BF1" w:rsidRPr="00E6218C">
              <w:rPr>
                <w:rFonts w:ascii="Times New Roman" w:hAnsi="Times New Roman" w:cs="Times New Roman"/>
                <w:sz w:val="21"/>
                <w:szCs w:val="21"/>
              </w:rPr>
              <w:t xml:space="preserve"> пространство</w:t>
            </w:r>
          </w:p>
        </w:tc>
        <w:tc>
          <w:tcPr>
            <w:tcW w:w="709" w:type="dxa"/>
            <w:tcBorders>
              <w:top w:val="single" w:sz="4" w:space="0" w:color="000000"/>
              <w:left w:val="single" w:sz="4" w:space="0" w:color="auto"/>
              <w:bottom w:val="single" w:sz="4" w:space="0" w:color="000000"/>
              <w:right w:val="single" w:sz="4" w:space="0" w:color="000000"/>
            </w:tcBorders>
          </w:tcPr>
          <w:p w14:paraId="41B9B650" w14:textId="52385897"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E6218C" w:rsidRPr="00E6218C">
              <w:rPr>
                <w:rFonts w:ascii="Times New Roman" w:eastAsia="Times New Roman" w:hAnsi="Times New Roman" w:cs="Times New Roman"/>
                <w:sz w:val="21"/>
                <w:szCs w:val="21"/>
              </w:rPr>
              <w:t>3</w:t>
            </w:r>
          </w:p>
        </w:tc>
      </w:tr>
      <w:tr w:rsidR="0026262B" w:rsidRPr="0026262B" w14:paraId="4A4CEB19"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2318B43D" w14:textId="56617532" w:rsidR="00672BF1" w:rsidRPr="00E6218C" w:rsidRDefault="00641AA9" w:rsidP="00641AA9">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25.</w:t>
            </w:r>
            <w:r w:rsidR="00353896" w:rsidRPr="00E6218C">
              <w:rPr>
                <w:rStyle w:val="a3"/>
                <w:rFonts w:ascii="Times New Roman" w:hAnsi="Times New Roman" w:cs="Times New Roman"/>
                <w:i w:val="0"/>
                <w:sz w:val="21"/>
                <w:szCs w:val="21"/>
                <w:shd w:val="clear" w:color="auto" w:fill="FFFFFF"/>
              </w:rPr>
              <w:t>Этапы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14:paraId="05C74FCC" w14:textId="3EB7D895" w:rsidR="00672BF1"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E6218C" w:rsidRPr="00E6218C">
              <w:rPr>
                <w:rFonts w:ascii="Times New Roman" w:eastAsia="Times New Roman" w:hAnsi="Times New Roman" w:cs="Times New Roman"/>
                <w:sz w:val="21"/>
                <w:szCs w:val="21"/>
              </w:rPr>
              <w:t>4</w:t>
            </w:r>
          </w:p>
        </w:tc>
      </w:tr>
      <w:tr w:rsidR="0026262B" w:rsidRPr="0026262B" w14:paraId="05DCE209"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03E3FB72" w14:textId="6EA12822" w:rsidR="00353896"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25.1. </w:t>
            </w:r>
            <w:r w:rsidR="00353896" w:rsidRPr="00E6218C">
              <w:rPr>
                <w:rFonts w:ascii="Times New Roman" w:hAnsi="Times New Roman" w:cs="Times New Roman"/>
                <w:sz w:val="21"/>
                <w:szCs w:val="21"/>
              </w:rPr>
              <w:t>Подготовительный этап</w:t>
            </w:r>
          </w:p>
        </w:tc>
        <w:tc>
          <w:tcPr>
            <w:tcW w:w="709" w:type="dxa"/>
            <w:tcBorders>
              <w:top w:val="single" w:sz="4" w:space="0" w:color="000000"/>
              <w:left w:val="single" w:sz="4" w:space="0" w:color="auto"/>
              <w:bottom w:val="single" w:sz="4" w:space="0" w:color="000000"/>
              <w:right w:val="single" w:sz="4" w:space="0" w:color="000000"/>
            </w:tcBorders>
          </w:tcPr>
          <w:p w14:paraId="5C320454" w14:textId="5BB779EA" w:rsidR="00353896"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641AA9" w:rsidRPr="00E6218C">
              <w:rPr>
                <w:rFonts w:ascii="Times New Roman" w:eastAsia="Times New Roman" w:hAnsi="Times New Roman" w:cs="Times New Roman"/>
                <w:sz w:val="21"/>
                <w:szCs w:val="21"/>
              </w:rPr>
              <w:t>4</w:t>
            </w:r>
          </w:p>
        </w:tc>
      </w:tr>
      <w:tr w:rsidR="0026262B" w:rsidRPr="0026262B" w14:paraId="1AA81318"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05D82CBE" w14:textId="4C02F6CC" w:rsidR="00353896"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25.2. </w:t>
            </w:r>
            <w:r w:rsidR="00353896" w:rsidRPr="00E6218C">
              <w:rPr>
                <w:rFonts w:ascii="Times New Roman" w:hAnsi="Times New Roman" w:cs="Times New Roman"/>
                <w:sz w:val="21"/>
                <w:szCs w:val="21"/>
              </w:rPr>
              <w:t>Организационный период смены</w:t>
            </w:r>
          </w:p>
        </w:tc>
        <w:tc>
          <w:tcPr>
            <w:tcW w:w="709" w:type="dxa"/>
            <w:tcBorders>
              <w:top w:val="single" w:sz="4" w:space="0" w:color="000000"/>
              <w:left w:val="single" w:sz="4" w:space="0" w:color="auto"/>
              <w:bottom w:val="single" w:sz="4" w:space="0" w:color="000000"/>
              <w:right w:val="single" w:sz="4" w:space="0" w:color="000000"/>
            </w:tcBorders>
          </w:tcPr>
          <w:p w14:paraId="513934B6" w14:textId="6111F600" w:rsidR="00353896"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641AA9" w:rsidRPr="00E6218C">
              <w:rPr>
                <w:rFonts w:ascii="Times New Roman" w:eastAsia="Times New Roman" w:hAnsi="Times New Roman" w:cs="Times New Roman"/>
                <w:sz w:val="21"/>
                <w:szCs w:val="21"/>
              </w:rPr>
              <w:t>4</w:t>
            </w:r>
          </w:p>
        </w:tc>
      </w:tr>
      <w:tr w:rsidR="0026262B" w:rsidRPr="0026262B" w14:paraId="77B30057"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3CF1458D" w14:textId="261D9605" w:rsidR="00353896"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25.3. </w:t>
            </w:r>
            <w:r w:rsidR="00353896" w:rsidRPr="00E6218C">
              <w:rPr>
                <w:rFonts w:ascii="Times New Roman" w:hAnsi="Times New Roman" w:cs="Times New Roman"/>
                <w:sz w:val="21"/>
                <w:szCs w:val="21"/>
              </w:rPr>
              <w:t>Основной период смены</w:t>
            </w:r>
          </w:p>
        </w:tc>
        <w:tc>
          <w:tcPr>
            <w:tcW w:w="709" w:type="dxa"/>
            <w:tcBorders>
              <w:top w:val="single" w:sz="4" w:space="0" w:color="000000"/>
              <w:left w:val="single" w:sz="4" w:space="0" w:color="auto"/>
              <w:bottom w:val="single" w:sz="4" w:space="0" w:color="000000"/>
              <w:right w:val="single" w:sz="4" w:space="0" w:color="000000"/>
            </w:tcBorders>
          </w:tcPr>
          <w:p w14:paraId="0F061728" w14:textId="2C2BA0E5" w:rsidR="00353896"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641AA9" w:rsidRPr="00E6218C">
              <w:rPr>
                <w:rFonts w:ascii="Times New Roman" w:eastAsia="Times New Roman" w:hAnsi="Times New Roman" w:cs="Times New Roman"/>
                <w:sz w:val="21"/>
                <w:szCs w:val="21"/>
              </w:rPr>
              <w:t>4</w:t>
            </w:r>
          </w:p>
        </w:tc>
      </w:tr>
      <w:tr w:rsidR="0026262B" w:rsidRPr="0026262B" w14:paraId="321DFA3E"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29210D42" w14:textId="06ED5F5A" w:rsidR="00353896"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25.4. </w:t>
            </w:r>
            <w:r w:rsidR="00353896" w:rsidRPr="00E6218C">
              <w:rPr>
                <w:rFonts w:ascii="Times New Roman" w:hAnsi="Times New Roman" w:cs="Times New Roman"/>
                <w:sz w:val="21"/>
                <w:szCs w:val="21"/>
              </w:rPr>
              <w:t>Итоговый период смены</w:t>
            </w:r>
          </w:p>
        </w:tc>
        <w:tc>
          <w:tcPr>
            <w:tcW w:w="709" w:type="dxa"/>
            <w:tcBorders>
              <w:top w:val="single" w:sz="4" w:space="0" w:color="000000"/>
              <w:left w:val="single" w:sz="4" w:space="0" w:color="auto"/>
              <w:bottom w:val="single" w:sz="4" w:space="0" w:color="000000"/>
              <w:right w:val="single" w:sz="4" w:space="0" w:color="000000"/>
            </w:tcBorders>
          </w:tcPr>
          <w:p w14:paraId="740655FF" w14:textId="3F214182" w:rsidR="00353896"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641AA9" w:rsidRPr="00E6218C">
              <w:rPr>
                <w:rFonts w:ascii="Times New Roman" w:eastAsia="Times New Roman" w:hAnsi="Times New Roman" w:cs="Times New Roman"/>
                <w:sz w:val="21"/>
                <w:szCs w:val="21"/>
              </w:rPr>
              <w:t>4</w:t>
            </w:r>
          </w:p>
        </w:tc>
      </w:tr>
      <w:tr w:rsidR="0026262B" w:rsidRPr="0026262B" w14:paraId="76D8EAB4" w14:textId="77777777" w:rsidTr="00DF1E87">
        <w:trPr>
          <w:cantSplit/>
          <w:trHeight w:val="114"/>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315F7DC" w14:textId="79CAF680" w:rsidR="00353896"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25.5. </w:t>
            </w:r>
            <w:r w:rsidR="00353896" w:rsidRPr="00E6218C">
              <w:rPr>
                <w:rFonts w:ascii="Times New Roman" w:hAnsi="Times New Roman" w:cs="Times New Roman"/>
                <w:sz w:val="21"/>
                <w:szCs w:val="21"/>
              </w:rPr>
              <w:t>Этап последействия</w:t>
            </w:r>
          </w:p>
        </w:tc>
        <w:tc>
          <w:tcPr>
            <w:tcW w:w="709" w:type="dxa"/>
            <w:tcBorders>
              <w:top w:val="single" w:sz="4" w:space="0" w:color="000000"/>
              <w:left w:val="single" w:sz="4" w:space="0" w:color="auto"/>
              <w:bottom w:val="single" w:sz="4" w:space="0" w:color="000000"/>
              <w:right w:val="single" w:sz="4" w:space="0" w:color="000000"/>
            </w:tcBorders>
          </w:tcPr>
          <w:p w14:paraId="3CD29CDF" w14:textId="5233D949" w:rsidR="00353896"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641AA9" w:rsidRPr="00E6218C">
              <w:rPr>
                <w:rFonts w:ascii="Times New Roman" w:eastAsia="Times New Roman" w:hAnsi="Times New Roman" w:cs="Times New Roman"/>
                <w:sz w:val="21"/>
                <w:szCs w:val="21"/>
              </w:rPr>
              <w:t>4</w:t>
            </w:r>
          </w:p>
        </w:tc>
      </w:tr>
      <w:tr w:rsidR="0026262B" w:rsidRPr="0026262B" w14:paraId="51D08F4E" w14:textId="77777777" w:rsidTr="00DF1E87">
        <w:trPr>
          <w:cantSplit/>
          <w:trHeight w:val="7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7AB0F778" w14:textId="470BED52" w:rsidR="00353896" w:rsidRPr="00E6218C" w:rsidRDefault="00641AA9" w:rsidP="00641AA9">
            <w:pPr>
              <w:pStyle w:val="a8"/>
              <w:spacing w:after="0" w:line="240" w:lineRule="auto"/>
              <w:ind w:left="0"/>
              <w:jc w:val="both"/>
              <w:rPr>
                <w:rFonts w:ascii="Times New Roman" w:hAnsi="Times New Roman" w:cs="Times New Roman"/>
                <w:sz w:val="21"/>
                <w:szCs w:val="21"/>
              </w:rPr>
            </w:pPr>
            <w:r w:rsidRPr="00E6218C">
              <w:rPr>
                <w:rFonts w:ascii="Times New Roman" w:hAnsi="Times New Roman" w:cs="Times New Roman"/>
                <w:sz w:val="21"/>
                <w:szCs w:val="21"/>
              </w:rPr>
              <w:t xml:space="preserve">25.6. </w:t>
            </w:r>
            <w:r w:rsidR="00353896" w:rsidRPr="00E6218C">
              <w:rPr>
                <w:rFonts w:ascii="Times New Roman" w:hAnsi="Times New Roman" w:cs="Times New Roman"/>
                <w:sz w:val="21"/>
                <w:szCs w:val="21"/>
              </w:rPr>
              <w:t>Анализ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tcPr>
          <w:p w14:paraId="7212AF00" w14:textId="7CB53C42" w:rsidR="00353896"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641AA9" w:rsidRPr="00E6218C">
              <w:rPr>
                <w:rFonts w:ascii="Times New Roman" w:eastAsia="Times New Roman" w:hAnsi="Times New Roman" w:cs="Times New Roman"/>
                <w:sz w:val="21"/>
                <w:szCs w:val="21"/>
              </w:rPr>
              <w:t>5</w:t>
            </w:r>
          </w:p>
        </w:tc>
      </w:tr>
      <w:tr w:rsidR="0026262B" w:rsidRPr="0026262B" w14:paraId="68E2DAF6"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9168A5D" w14:textId="000A2DD8" w:rsidR="00353896" w:rsidRPr="00E6218C" w:rsidRDefault="00641AA9" w:rsidP="00641AA9">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 xml:space="preserve">26. </w:t>
            </w:r>
            <w:r w:rsidR="00353896" w:rsidRPr="00E6218C">
              <w:rPr>
                <w:rStyle w:val="a3"/>
                <w:rFonts w:ascii="Times New Roman" w:hAnsi="Times New Roman" w:cs="Times New Roman"/>
                <w:i w:val="0"/>
                <w:sz w:val="21"/>
                <w:szCs w:val="21"/>
                <w:shd w:val="clear" w:color="auto" w:fill="FFFFFF"/>
              </w:rPr>
              <w:t>Партнерское взаимодействие с общественными и молодежными организациями</w:t>
            </w:r>
          </w:p>
        </w:tc>
        <w:tc>
          <w:tcPr>
            <w:tcW w:w="709" w:type="dxa"/>
            <w:tcBorders>
              <w:top w:val="single" w:sz="4" w:space="0" w:color="000000"/>
              <w:left w:val="single" w:sz="4" w:space="0" w:color="auto"/>
              <w:bottom w:val="single" w:sz="4" w:space="0" w:color="000000"/>
              <w:right w:val="single" w:sz="4" w:space="0" w:color="000000"/>
            </w:tcBorders>
          </w:tcPr>
          <w:p w14:paraId="00C6E243" w14:textId="747FCE8A" w:rsidR="00353896" w:rsidRPr="00E6218C"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w:t>
            </w:r>
            <w:r w:rsidR="00641AA9" w:rsidRPr="00E6218C">
              <w:rPr>
                <w:rFonts w:ascii="Times New Roman" w:eastAsia="Times New Roman" w:hAnsi="Times New Roman" w:cs="Times New Roman"/>
                <w:sz w:val="21"/>
                <w:szCs w:val="21"/>
              </w:rPr>
              <w:t>5</w:t>
            </w:r>
          </w:p>
        </w:tc>
      </w:tr>
      <w:tr w:rsidR="0026262B" w:rsidRPr="0026262B" w14:paraId="54B6AF69"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61F6F92A" w14:textId="36DD0E12" w:rsidR="00353896" w:rsidRPr="00E6218C" w:rsidRDefault="00641AA9" w:rsidP="00641AA9">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 xml:space="preserve">27. </w:t>
            </w:r>
            <w:r w:rsidR="00353896" w:rsidRPr="00E6218C">
              <w:rPr>
                <w:rStyle w:val="a3"/>
                <w:rFonts w:ascii="Times New Roman" w:hAnsi="Times New Roman" w:cs="Times New Roman"/>
                <w:i w:val="0"/>
                <w:sz w:val="21"/>
                <w:szCs w:val="21"/>
                <w:shd w:val="clear" w:color="auto" w:fill="FFFFFF"/>
              </w:rPr>
              <w:t>Реализация воспитательного потенциала взаимодействия с родительским сообществом</w:t>
            </w:r>
          </w:p>
        </w:tc>
        <w:tc>
          <w:tcPr>
            <w:tcW w:w="709" w:type="dxa"/>
            <w:tcBorders>
              <w:top w:val="single" w:sz="4" w:space="0" w:color="000000"/>
              <w:left w:val="single" w:sz="4" w:space="0" w:color="auto"/>
              <w:bottom w:val="single" w:sz="4" w:space="0" w:color="000000"/>
              <w:right w:val="single" w:sz="4" w:space="0" w:color="000000"/>
            </w:tcBorders>
          </w:tcPr>
          <w:p w14:paraId="5AC1B7D8" w14:textId="06598A1A" w:rsidR="00353896" w:rsidRPr="00E6218C" w:rsidRDefault="002572F3"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26</w:t>
            </w:r>
          </w:p>
        </w:tc>
      </w:tr>
      <w:tr w:rsidR="0026262B" w:rsidRPr="0026262B" w14:paraId="0C7129AD"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7F743618" w14:textId="76E5BAEC" w:rsidR="00353896" w:rsidRPr="00E6218C" w:rsidRDefault="00641AA9" w:rsidP="00641AA9">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 xml:space="preserve">28. </w:t>
            </w:r>
            <w:r w:rsidR="00353896" w:rsidRPr="00E6218C">
              <w:rPr>
                <w:rStyle w:val="a3"/>
                <w:rFonts w:ascii="Times New Roman" w:hAnsi="Times New Roman" w:cs="Times New Roman"/>
                <w:i w:val="0"/>
                <w:sz w:val="21"/>
                <w:szCs w:val="21"/>
                <w:shd w:val="clear" w:color="auto" w:fill="FFFFFF"/>
              </w:rPr>
              <w:t>Кадровое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14:paraId="284C2697" w14:textId="4075DDEB" w:rsidR="00353896" w:rsidRPr="00E6218C" w:rsidRDefault="002572F3"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27</w:t>
            </w:r>
          </w:p>
        </w:tc>
      </w:tr>
      <w:tr w:rsidR="0026262B" w:rsidRPr="0026262B" w14:paraId="027B0336"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6C589BE0" w14:textId="6CED196C" w:rsidR="00353896" w:rsidRPr="00E6218C" w:rsidRDefault="00641AA9" w:rsidP="00641AA9">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 xml:space="preserve">29. </w:t>
            </w:r>
            <w:r w:rsidR="00353896" w:rsidRPr="00E6218C">
              <w:rPr>
                <w:rStyle w:val="a3"/>
                <w:rFonts w:ascii="Times New Roman" w:hAnsi="Times New Roman" w:cs="Times New Roman"/>
                <w:i w:val="0"/>
                <w:sz w:val="21"/>
                <w:szCs w:val="21"/>
                <w:shd w:val="clear" w:color="auto" w:fill="FFFFFF"/>
              </w:rPr>
              <w:t>Методическое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14:paraId="1E60CBE6" w14:textId="1248A2D8" w:rsidR="00353896" w:rsidRPr="00E6218C" w:rsidRDefault="002572F3"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27</w:t>
            </w:r>
          </w:p>
        </w:tc>
      </w:tr>
      <w:tr w:rsidR="0026262B" w:rsidRPr="0026262B" w14:paraId="022B68E5" w14:textId="77777777"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14:paraId="4436DB20" w14:textId="2AA00923" w:rsidR="00353896" w:rsidRPr="00E6218C" w:rsidRDefault="00641AA9" w:rsidP="00641AA9">
            <w:pPr>
              <w:pStyle w:val="a8"/>
              <w:spacing w:after="0" w:line="240" w:lineRule="auto"/>
              <w:ind w:left="0"/>
              <w:jc w:val="both"/>
              <w:rPr>
                <w:rStyle w:val="a3"/>
                <w:rFonts w:ascii="Times New Roman" w:hAnsi="Times New Roman" w:cs="Times New Roman"/>
                <w:i w:val="0"/>
                <w:sz w:val="21"/>
                <w:szCs w:val="21"/>
                <w:shd w:val="clear" w:color="auto" w:fill="FFFFFF"/>
              </w:rPr>
            </w:pPr>
            <w:r w:rsidRPr="00E6218C">
              <w:rPr>
                <w:rStyle w:val="a3"/>
                <w:rFonts w:ascii="Times New Roman" w:hAnsi="Times New Roman" w:cs="Times New Roman"/>
                <w:i w:val="0"/>
                <w:sz w:val="21"/>
                <w:szCs w:val="21"/>
                <w:shd w:val="clear" w:color="auto" w:fill="FFFFFF"/>
              </w:rPr>
              <w:t xml:space="preserve">30. </w:t>
            </w:r>
            <w:r w:rsidR="00353896" w:rsidRPr="00E6218C">
              <w:rPr>
                <w:rStyle w:val="a3"/>
                <w:rFonts w:ascii="Times New Roman" w:hAnsi="Times New Roman" w:cs="Times New Roman"/>
                <w:i w:val="0"/>
                <w:sz w:val="21"/>
                <w:szCs w:val="21"/>
                <w:shd w:val="clear" w:color="auto" w:fill="FFFFFF"/>
              </w:rPr>
              <w:t>Материально</w:t>
            </w:r>
            <w:r w:rsidR="004A49C8" w:rsidRPr="00E6218C">
              <w:rPr>
                <w:rStyle w:val="a3"/>
                <w:rFonts w:ascii="Times New Roman" w:hAnsi="Times New Roman" w:cs="Times New Roman"/>
                <w:i w:val="0"/>
                <w:sz w:val="21"/>
                <w:szCs w:val="21"/>
                <w:shd w:val="clear" w:color="auto" w:fill="FFFFFF"/>
              </w:rPr>
              <w:t>-</w:t>
            </w:r>
            <w:r w:rsidR="00353896" w:rsidRPr="00E6218C">
              <w:rPr>
                <w:rStyle w:val="a3"/>
                <w:rFonts w:ascii="Times New Roman" w:hAnsi="Times New Roman" w:cs="Times New Roman"/>
                <w:i w:val="0"/>
                <w:sz w:val="21"/>
                <w:szCs w:val="21"/>
                <w:shd w:val="clear" w:color="auto" w:fill="FFFFFF"/>
              </w:rPr>
              <w:t>техническое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14:paraId="0781306D" w14:textId="2CEDE268" w:rsidR="00353896" w:rsidRPr="00E6218C" w:rsidRDefault="002572F3"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E6218C">
              <w:rPr>
                <w:rFonts w:ascii="Times New Roman" w:eastAsia="Times New Roman" w:hAnsi="Times New Roman" w:cs="Times New Roman"/>
                <w:sz w:val="21"/>
                <w:szCs w:val="21"/>
              </w:rPr>
              <w:t>28</w:t>
            </w:r>
          </w:p>
        </w:tc>
      </w:tr>
    </w:tbl>
    <w:p w14:paraId="5663BB82" w14:textId="77777777" w:rsidR="00DF1E87" w:rsidRDefault="00DF1E87">
      <w:pPr>
        <w:spacing w:after="200" w:line="276" w:lineRule="auto"/>
        <w:rPr>
          <w:rStyle w:val="a3"/>
          <w:rFonts w:ascii="Times New Roman" w:hAnsi="Times New Roman" w:cs="Times New Roman"/>
          <w:b/>
          <w:i w:val="0"/>
          <w:sz w:val="28"/>
          <w:szCs w:val="24"/>
          <w:shd w:val="clear" w:color="auto" w:fill="FFFFFF"/>
        </w:rPr>
        <w:sectPr w:rsidR="00DF1E87" w:rsidSect="00B241B4">
          <w:headerReference w:type="default" r:id="rId11"/>
          <w:footerReference w:type="default" r:id="rId12"/>
          <w:pgSz w:w="11906" w:h="16838"/>
          <w:pgMar w:top="1134" w:right="1134" w:bottom="1134" w:left="1134" w:header="709" w:footer="709" w:gutter="0"/>
          <w:cols w:space="708"/>
          <w:titlePg/>
          <w:docGrid w:linePitch="360"/>
        </w:sectPr>
      </w:pPr>
    </w:p>
    <w:p w14:paraId="4B1D4B69" w14:textId="77777777" w:rsidR="00D217A1" w:rsidRDefault="00D217A1" w:rsidP="00741E11">
      <w:pPr>
        <w:pStyle w:val="a8"/>
        <w:numPr>
          <w:ilvl w:val="0"/>
          <w:numId w:val="29"/>
        </w:numPr>
        <w:spacing w:after="0" w:line="276" w:lineRule="auto"/>
        <w:ind w:left="0" w:firstLine="709"/>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lastRenderedPageBreak/>
        <w:t>Общие положения</w:t>
      </w:r>
    </w:p>
    <w:p w14:paraId="3DE2DC2D" w14:textId="77777777" w:rsidR="00852B89" w:rsidRDefault="00852B89" w:rsidP="00852B89">
      <w:pPr>
        <w:pStyle w:val="a8"/>
        <w:spacing w:after="0" w:line="276" w:lineRule="auto"/>
        <w:ind w:left="709"/>
        <w:rPr>
          <w:rStyle w:val="a3"/>
          <w:rFonts w:ascii="Times New Roman" w:hAnsi="Times New Roman" w:cs="Times New Roman"/>
          <w:b/>
          <w:i w:val="0"/>
          <w:sz w:val="28"/>
          <w:szCs w:val="24"/>
          <w:shd w:val="clear" w:color="auto" w:fill="FFFFFF"/>
        </w:rPr>
      </w:pPr>
    </w:p>
    <w:p w14:paraId="43258CCE" w14:textId="77777777" w:rsidR="00DA34F9" w:rsidRPr="006535B3" w:rsidRDefault="008310D6" w:rsidP="006535B3">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Прог</w:t>
      </w:r>
      <w:r w:rsidR="006535B3">
        <w:rPr>
          <w:rFonts w:ascii="Times New Roman" w:eastAsia="Times New Roman" w:hAnsi="Times New Roman" w:cs="Times New Roman"/>
          <w:sz w:val="28"/>
          <w:szCs w:val="28"/>
        </w:rPr>
        <w:t xml:space="preserve">рамма воспитательной работы в </w:t>
      </w:r>
      <w:r w:rsidR="004E43FC">
        <w:rPr>
          <w:rFonts w:ascii="Times New Roman" w:hAnsi="Times New Roman" w:cs="Times New Roman"/>
          <w:sz w:val="28"/>
          <w:szCs w:val="28"/>
        </w:rPr>
        <w:t>лагере с дневным пребыванием</w:t>
      </w:r>
      <w:r w:rsidR="004E43FC">
        <w:rPr>
          <w:rFonts w:ascii="Times New Roman" w:eastAsia="Times New Roman" w:hAnsi="Times New Roman" w:cs="Times New Roman"/>
          <w:sz w:val="28"/>
          <w:szCs w:val="28"/>
        </w:rPr>
        <w:t xml:space="preserve"> на базе </w:t>
      </w:r>
      <w:r w:rsidR="006535B3">
        <w:rPr>
          <w:rFonts w:ascii="Times New Roman" w:eastAsia="Times New Roman" w:hAnsi="Times New Roman" w:cs="Times New Roman"/>
          <w:sz w:val="28"/>
          <w:szCs w:val="28"/>
        </w:rPr>
        <w:t xml:space="preserve">МБОУ Богородицкой СШ </w:t>
      </w:r>
      <w:r w:rsidR="00AD7073" w:rsidRPr="006535B3">
        <w:rPr>
          <w:rFonts w:ascii="Times New Roman" w:eastAsia="Times New Roman" w:hAnsi="Times New Roman" w:cs="Times New Roman"/>
          <w:sz w:val="28"/>
          <w:szCs w:val="28"/>
        </w:rPr>
        <w:t xml:space="preserve">(далее – </w:t>
      </w:r>
      <w:r w:rsidR="004E43FC">
        <w:rPr>
          <w:rFonts w:ascii="Times New Roman" w:eastAsia="Times New Roman" w:hAnsi="Times New Roman" w:cs="Times New Roman"/>
          <w:sz w:val="28"/>
          <w:szCs w:val="28"/>
        </w:rPr>
        <w:t>лагерь с дневным пребыванием</w:t>
      </w:r>
      <w:r w:rsidR="00AD7073" w:rsidRPr="006535B3">
        <w:rPr>
          <w:rFonts w:ascii="Times New Roman" w:eastAsia="Times New Roman" w:hAnsi="Times New Roman" w:cs="Times New Roman"/>
          <w:sz w:val="28"/>
          <w:szCs w:val="28"/>
        </w:rPr>
        <w:t xml:space="preserve">) </w:t>
      </w:r>
      <w:r w:rsidRPr="006535B3">
        <w:rPr>
          <w:rFonts w:ascii="Times New Roman" w:eastAsia="Times New Roman" w:hAnsi="Times New Roman" w:cs="Times New Roman"/>
          <w:sz w:val="28"/>
          <w:szCs w:val="28"/>
        </w:rPr>
        <w:t xml:space="preserve">разработана </w:t>
      </w:r>
      <w:r w:rsidR="00DA34F9" w:rsidRPr="006535B3">
        <w:rPr>
          <w:rFonts w:ascii="Times New Roman" w:eastAsia="Times New Roman" w:hAnsi="Times New Roman" w:cs="Times New Roman"/>
          <w:sz w:val="28"/>
          <w:szCs w:val="28"/>
        </w:rPr>
        <w:t xml:space="preserve">на основе </w:t>
      </w:r>
      <w:r w:rsidR="00AA0F01" w:rsidRPr="006535B3">
        <w:rPr>
          <w:rFonts w:ascii="Times New Roman" w:eastAsia="Times New Roman" w:hAnsi="Times New Roman" w:cs="Times New Roman"/>
          <w:sz w:val="28"/>
          <w:szCs w:val="28"/>
        </w:rPr>
        <w:t>Федеральной программ</w:t>
      </w:r>
      <w:r w:rsidR="00DA34F9" w:rsidRPr="006535B3">
        <w:rPr>
          <w:rFonts w:ascii="Times New Roman" w:eastAsia="Times New Roman" w:hAnsi="Times New Roman" w:cs="Times New Roman"/>
          <w:sz w:val="28"/>
          <w:szCs w:val="28"/>
        </w:rPr>
        <w:t>ы</w:t>
      </w:r>
      <w:r w:rsidR="00AA0F01" w:rsidRPr="006535B3">
        <w:rPr>
          <w:rFonts w:ascii="Times New Roman" w:eastAsia="Times New Roman" w:hAnsi="Times New Roman" w:cs="Times New Roman"/>
          <w:sz w:val="28"/>
          <w:szCs w:val="28"/>
        </w:rPr>
        <w:t xml:space="preserve"> воспитательной работы </w:t>
      </w:r>
      <w:r w:rsidR="00DA34F9" w:rsidRPr="006535B3">
        <w:rPr>
          <w:rFonts w:ascii="Times New Roman" w:eastAsia="Times New Roman" w:hAnsi="Times New Roman" w:cs="Times New Roman"/>
          <w:sz w:val="28"/>
          <w:szCs w:val="28"/>
        </w:rPr>
        <w:t>для организаций отдыха детей и их оздоровления</w:t>
      </w:r>
      <w:r w:rsidR="00AA0F01" w:rsidRPr="006535B3">
        <w:rPr>
          <w:rFonts w:ascii="Times New Roman" w:eastAsia="Times New Roman" w:hAnsi="Times New Roman" w:cs="Times New Roman"/>
          <w:sz w:val="28"/>
          <w:szCs w:val="28"/>
        </w:rPr>
        <w:t>, утвержденн</w:t>
      </w:r>
      <w:r w:rsidR="00DA34F9" w:rsidRPr="006535B3">
        <w:rPr>
          <w:rFonts w:ascii="Times New Roman" w:eastAsia="Times New Roman" w:hAnsi="Times New Roman" w:cs="Times New Roman"/>
          <w:sz w:val="28"/>
          <w:szCs w:val="28"/>
        </w:rPr>
        <w:t>ой</w:t>
      </w:r>
      <w:r w:rsidR="00AA0F01" w:rsidRPr="006535B3">
        <w:rPr>
          <w:rFonts w:ascii="Times New Roman" w:eastAsia="Times New Roman" w:hAnsi="Times New Roman" w:cs="Times New Roman"/>
          <w:sz w:val="28"/>
          <w:szCs w:val="28"/>
        </w:rPr>
        <w:t xml:space="preserve"> приказом Министерства просвещения Российской Федерации </w:t>
      </w:r>
      <w:r w:rsidR="00DA34F9" w:rsidRPr="006535B3">
        <w:rPr>
          <w:rFonts w:ascii="Times New Roman" w:eastAsia="Times New Roman" w:hAnsi="Times New Roman" w:cs="Times New Roman"/>
          <w:sz w:val="28"/>
          <w:szCs w:val="28"/>
        </w:rPr>
        <w:t>от 17.03.2025 № 209.</w:t>
      </w:r>
    </w:p>
    <w:p w14:paraId="1297883D" w14:textId="77777777" w:rsidR="00BA7402" w:rsidRPr="004776AC" w:rsidRDefault="00AD7073"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Федеральная программа воспитательной работы для организаций отдыха детей и их оздоровления</w:t>
      </w:r>
      <w:r w:rsidR="00DA34F9" w:rsidRPr="004776AC">
        <w:rPr>
          <w:rFonts w:ascii="Times New Roman" w:eastAsia="Times New Roman" w:hAnsi="Times New Roman" w:cs="Times New Roman"/>
          <w:sz w:val="28"/>
          <w:szCs w:val="28"/>
        </w:rPr>
        <w:t xml:space="preserve"> направлена на обеспечение единства воспитательного пространства, ценностно</w:t>
      </w:r>
      <w:r w:rsidR="00931630">
        <w:rPr>
          <w:rFonts w:ascii="Times New Roman" w:eastAsia="Times New Roman" w:hAnsi="Times New Roman" w:cs="Times New Roman"/>
          <w:sz w:val="28"/>
          <w:szCs w:val="28"/>
        </w:rPr>
        <w:t>-</w:t>
      </w:r>
      <w:r w:rsidR="00DA34F9" w:rsidRPr="004776AC">
        <w:rPr>
          <w:rFonts w:ascii="Times New Roman" w:eastAsia="Times New Roman" w:hAnsi="Times New Roman" w:cs="Times New Roman"/>
          <w:sz w:val="28"/>
          <w:szCs w:val="28"/>
        </w:rPr>
        <w:t>целевого содержания воспитания и воспитательной деятельности в организациях отдыха детей и их оздоровления.</w:t>
      </w:r>
    </w:p>
    <w:p w14:paraId="5A5257FC" w14:textId="77777777" w:rsidR="000C2AE8" w:rsidRPr="004776AC" w:rsidRDefault="000C2AE8"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 xml:space="preserve">Программа </w:t>
      </w:r>
      <w:r w:rsidR="0023135E" w:rsidRPr="004776AC">
        <w:rPr>
          <w:rFonts w:ascii="Times New Roman" w:eastAsia="Times New Roman" w:hAnsi="Times New Roman" w:cs="Times New Roman"/>
          <w:sz w:val="28"/>
          <w:szCs w:val="28"/>
        </w:rPr>
        <w:t xml:space="preserve">воспитательной работы в </w:t>
      </w:r>
      <w:r w:rsidR="004E43FC">
        <w:rPr>
          <w:rFonts w:ascii="Times New Roman" w:eastAsia="Times New Roman" w:hAnsi="Times New Roman" w:cs="Times New Roman"/>
          <w:sz w:val="28"/>
          <w:szCs w:val="28"/>
        </w:rPr>
        <w:t xml:space="preserve">лагере с дневным пребыванием на базе МБОУ Богородицкой СШ </w:t>
      </w:r>
      <w:r w:rsidR="0023135E" w:rsidRPr="004776AC">
        <w:rPr>
          <w:rFonts w:ascii="Times New Roman" w:eastAsia="Times New Roman" w:hAnsi="Times New Roman" w:cs="Times New Roman"/>
          <w:sz w:val="28"/>
          <w:szCs w:val="28"/>
        </w:rPr>
        <w:t>(далее – Программа</w:t>
      </w:r>
      <w:r w:rsidR="00451107" w:rsidRPr="004776AC">
        <w:rPr>
          <w:rFonts w:ascii="Times New Roman" w:eastAsia="Times New Roman" w:hAnsi="Times New Roman" w:cs="Times New Roman"/>
          <w:sz w:val="28"/>
          <w:szCs w:val="28"/>
        </w:rPr>
        <w:t>, Программа воспитательной работы</w:t>
      </w:r>
      <w:r w:rsidR="0023135E" w:rsidRPr="004776AC">
        <w:rPr>
          <w:rFonts w:ascii="Times New Roman" w:eastAsia="Times New Roman" w:hAnsi="Times New Roman" w:cs="Times New Roman"/>
          <w:sz w:val="28"/>
          <w:szCs w:val="28"/>
        </w:rPr>
        <w:t xml:space="preserve">) </w:t>
      </w:r>
      <w:r w:rsidRPr="004776AC">
        <w:rPr>
          <w:rFonts w:ascii="Times New Roman" w:eastAsia="Times New Roman" w:hAnsi="Times New Roman" w:cs="Times New Roman"/>
          <w:sz w:val="28"/>
          <w:szCs w:val="28"/>
        </w:rPr>
        <w:t>направлена на сохранение и укрепление традиционных российских духовно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40657DC" w14:textId="77777777" w:rsidR="000C2AE8" w:rsidRPr="004776AC" w:rsidRDefault="000C2AE8" w:rsidP="00741E11">
      <w:pPr>
        <w:pStyle w:val="a8"/>
        <w:widowControl w:val="0"/>
        <w:numPr>
          <w:ilvl w:val="0"/>
          <w:numId w:val="25"/>
        </w:numPr>
        <w:tabs>
          <w:tab w:val="left" w:pos="1223"/>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2654952" w14:textId="77777777" w:rsidR="000C2AE8" w:rsidRPr="004776AC" w:rsidRDefault="000C2AE8" w:rsidP="00741E11">
      <w:pPr>
        <w:pStyle w:val="a8"/>
        <w:widowControl w:val="0"/>
        <w:numPr>
          <w:ilvl w:val="0"/>
          <w:numId w:val="25"/>
        </w:numPr>
        <w:tabs>
          <w:tab w:val="left" w:pos="1300"/>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деятельностный и аксиологический.</w:t>
      </w:r>
    </w:p>
    <w:p w14:paraId="22BAA3AF" w14:textId="77777777"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D2642B1" w14:textId="77777777"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 xml:space="preserve">Аксиологический подход подразумевает систему педагогических техник и </w:t>
      </w:r>
      <w:r w:rsidRPr="004776AC">
        <w:rPr>
          <w:rFonts w:ascii="Times New Roman" w:eastAsia="Times New Roman" w:hAnsi="Times New Roman" w:cs="Times New Roman"/>
          <w:sz w:val="28"/>
          <w:szCs w:val="28"/>
        </w:rPr>
        <w:lastRenderedPageBreak/>
        <w:t>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FD9837F" w14:textId="77777777" w:rsidR="000C2AE8" w:rsidRPr="004776AC" w:rsidRDefault="000C2AE8" w:rsidP="00741E11">
      <w:pPr>
        <w:pStyle w:val="a8"/>
        <w:widowControl w:val="0"/>
        <w:numPr>
          <w:ilvl w:val="0"/>
          <w:numId w:val="25"/>
        </w:numPr>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Принципы реализации Программы:</w:t>
      </w:r>
    </w:p>
    <w:p w14:paraId="0696A171" w14:textId="77777777"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единого целевого начала воспитательной деятельности;</w:t>
      </w:r>
    </w:p>
    <w:p w14:paraId="5BBC1ABB" w14:textId="77777777"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системности, непрерывности и преемственности воспитательной деятельности;</w:t>
      </w:r>
    </w:p>
    <w:p w14:paraId="5A5A57FE" w14:textId="77777777"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единства концептуальных подходов, методов и форм воспитательной деятельности;</w:t>
      </w:r>
    </w:p>
    <w:p w14:paraId="56EE7FDE" w14:textId="77777777"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учета возрастных и индивидуальных особенностей воспитанников и их групп;</w:t>
      </w:r>
    </w:p>
    <w:p w14:paraId="16AC4443" w14:textId="77777777"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приоритета конструктивных интересов и потребностей детей;</w:t>
      </w:r>
    </w:p>
    <w:p w14:paraId="69C3854B" w14:textId="77777777" w:rsidR="000C2AE8"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реальности и измеримости итогов воспитательной деятельности.</w:t>
      </w:r>
    </w:p>
    <w:p w14:paraId="0CDD8EFA" w14:textId="77777777" w:rsidR="00F20C0C" w:rsidRPr="004776AC" w:rsidRDefault="00F20C0C" w:rsidP="00741E11">
      <w:pPr>
        <w:spacing w:after="0" w:line="276" w:lineRule="auto"/>
        <w:ind w:firstLine="709"/>
        <w:jc w:val="both"/>
        <w:rPr>
          <w:rFonts w:ascii="Times New Roman" w:eastAsia="Times New Roman" w:hAnsi="Times New Roman" w:cs="Times New Roman"/>
          <w:sz w:val="28"/>
          <w:szCs w:val="28"/>
        </w:rPr>
      </w:pPr>
    </w:p>
    <w:p w14:paraId="2AC2C28C" w14:textId="77777777" w:rsidR="000C2AE8" w:rsidRDefault="000C2AE8" w:rsidP="00135815">
      <w:pPr>
        <w:pStyle w:val="a8"/>
        <w:numPr>
          <w:ilvl w:val="0"/>
          <w:numId w:val="40"/>
        </w:numPr>
        <w:spacing w:after="0" w:line="276" w:lineRule="auto"/>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t>Целевой раздел Программы</w:t>
      </w:r>
    </w:p>
    <w:p w14:paraId="0CAE3168" w14:textId="77777777" w:rsidR="00F20C0C" w:rsidRPr="004776AC" w:rsidRDefault="00F20C0C" w:rsidP="00F20C0C">
      <w:pPr>
        <w:pStyle w:val="a8"/>
        <w:spacing w:after="0" w:line="276" w:lineRule="auto"/>
        <w:ind w:left="1429"/>
        <w:rPr>
          <w:rStyle w:val="a3"/>
          <w:rFonts w:ascii="Times New Roman" w:hAnsi="Times New Roman" w:cs="Times New Roman"/>
          <w:b/>
          <w:i w:val="0"/>
          <w:sz w:val="28"/>
          <w:szCs w:val="24"/>
          <w:shd w:val="clear" w:color="auto" w:fill="FFFFFF"/>
        </w:rPr>
      </w:pPr>
    </w:p>
    <w:p w14:paraId="11AA0D45" w14:textId="77777777" w:rsidR="00757CBF"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Целью Программы является </w:t>
      </w:r>
      <w:r w:rsidR="00757CBF" w:rsidRPr="004776AC">
        <w:rPr>
          <w:rFonts w:ascii="Times New Roman" w:hAnsi="Times New Roman" w:cs="Times New Roman"/>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3CBC32B" w14:textId="77777777"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6"/>
          <w:sz w:val="28"/>
          <w:szCs w:val="28"/>
        </w:rPr>
        <w:t>Задачами</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6"/>
          <w:sz w:val="28"/>
          <w:szCs w:val="28"/>
        </w:rPr>
        <w:t>Программы</w:t>
      </w:r>
      <w:r w:rsidRPr="004776AC">
        <w:rPr>
          <w:rFonts w:ascii="Times New Roman" w:hAnsi="Times New Roman" w:cs="Times New Roman"/>
          <w:spacing w:val="-2"/>
          <w:sz w:val="28"/>
          <w:szCs w:val="28"/>
        </w:rPr>
        <w:t xml:space="preserve"> </w:t>
      </w:r>
      <w:r w:rsidRPr="004776AC">
        <w:rPr>
          <w:rFonts w:ascii="Times New Roman" w:hAnsi="Times New Roman" w:cs="Times New Roman"/>
          <w:spacing w:val="-6"/>
          <w:sz w:val="28"/>
          <w:szCs w:val="28"/>
        </w:rPr>
        <w:t>являются:</w:t>
      </w:r>
    </w:p>
    <w:p w14:paraId="7B0B1DD0" w14:textId="77777777"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7483A28E" w14:textId="77777777"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7900144C" w14:textId="77777777" w:rsidR="00757CBF" w:rsidRPr="004776AC" w:rsidRDefault="00F20C0C" w:rsidP="00741E11">
      <w:pPr>
        <w:pStyle w:val="a8"/>
        <w:widowControl w:val="0"/>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317AB69" w14:textId="77777777"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При реализации цели Программы следует учитывать возрастные группы </w:t>
      </w:r>
      <w:r w:rsidRPr="004776AC">
        <w:rPr>
          <w:rFonts w:ascii="Times New Roman" w:hAnsi="Times New Roman" w:cs="Times New Roman"/>
          <w:spacing w:val="-2"/>
          <w:sz w:val="28"/>
          <w:szCs w:val="28"/>
        </w:rPr>
        <w:t>детей:</w:t>
      </w:r>
    </w:p>
    <w:p w14:paraId="0E17A21B" w14:textId="77777777"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7</w:t>
      </w:r>
      <w:r w:rsidR="00F20C0C">
        <w:rPr>
          <w:rFonts w:ascii="Times New Roman" w:hAnsi="Times New Roman" w:cs="Times New Roman"/>
          <w:sz w:val="28"/>
          <w:szCs w:val="28"/>
        </w:rPr>
        <w:t>–</w:t>
      </w:r>
      <w:r w:rsidRPr="004776AC">
        <w:rPr>
          <w:rFonts w:ascii="Times New Roman" w:hAnsi="Times New Roman" w:cs="Times New Roman"/>
          <w:sz w:val="28"/>
          <w:szCs w:val="28"/>
        </w:rPr>
        <w:t>10 лет – дети младшего школьного возраста;</w:t>
      </w:r>
    </w:p>
    <w:p w14:paraId="3BB299CF" w14:textId="77777777"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11</w:t>
      </w:r>
      <w:r w:rsidR="00F20C0C">
        <w:rPr>
          <w:rFonts w:ascii="Times New Roman" w:hAnsi="Times New Roman" w:cs="Times New Roman"/>
          <w:sz w:val="28"/>
          <w:szCs w:val="28"/>
        </w:rPr>
        <w:t>–</w:t>
      </w:r>
      <w:r w:rsidRPr="004776AC">
        <w:rPr>
          <w:rFonts w:ascii="Times New Roman" w:hAnsi="Times New Roman" w:cs="Times New Roman"/>
          <w:sz w:val="28"/>
          <w:szCs w:val="28"/>
        </w:rPr>
        <w:t>14 лет – дети среднего школьного возраста;</w:t>
      </w:r>
    </w:p>
    <w:p w14:paraId="4DC37649" w14:textId="77777777"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15</w:t>
      </w:r>
      <w:r w:rsidR="00F20C0C">
        <w:rPr>
          <w:rFonts w:ascii="Times New Roman" w:hAnsi="Times New Roman" w:cs="Times New Roman"/>
          <w:sz w:val="28"/>
          <w:szCs w:val="28"/>
        </w:rPr>
        <w:t>–</w:t>
      </w:r>
      <w:r w:rsidRPr="004776AC">
        <w:rPr>
          <w:rFonts w:ascii="Times New Roman" w:hAnsi="Times New Roman" w:cs="Times New Roman"/>
          <w:sz w:val="28"/>
          <w:szCs w:val="28"/>
        </w:rPr>
        <w:t>17 лет – дети старшего школьного возраста.</w:t>
      </w:r>
    </w:p>
    <w:p w14:paraId="5E9DB16C" w14:textId="77777777"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4"/>
          <w:sz w:val="28"/>
          <w:szCs w:val="28"/>
        </w:rPr>
        <w:t>Конкретизация</w:t>
      </w:r>
      <w:r w:rsidRPr="004776AC">
        <w:rPr>
          <w:rFonts w:ascii="Times New Roman" w:hAnsi="Times New Roman" w:cs="Times New Roman"/>
          <w:sz w:val="28"/>
          <w:szCs w:val="28"/>
        </w:rPr>
        <w:t xml:space="preserve"> </w:t>
      </w:r>
      <w:r w:rsidRPr="004776AC">
        <w:rPr>
          <w:rFonts w:ascii="Times New Roman" w:hAnsi="Times New Roman" w:cs="Times New Roman"/>
          <w:spacing w:val="-4"/>
          <w:sz w:val="28"/>
          <w:szCs w:val="28"/>
        </w:rPr>
        <w:t>цели</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4"/>
          <w:sz w:val="28"/>
          <w:szCs w:val="28"/>
        </w:rPr>
        <w:t>воспитательной</w:t>
      </w:r>
      <w:r w:rsidRPr="004776AC">
        <w:rPr>
          <w:rFonts w:ascii="Times New Roman" w:hAnsi="Times New Roman" w:cs="Times New Roman"/>
          <w:spacing w:val="-12"/>
          <w:sz w:val="28"/>
          <w:szCs w:val="28"/>
        </w:rPr>
        <w:t xml:space="preserve"> </w:t>
      </w:r>
      <w:r w:rsidRPr="004776AC">
        <w:rPr>
          <w:rFonts w:ascii="Times New Roman" w:hAnsi="Times New Roman" w:cs="Times New Roman"/>
          <w:spacing w:val="-4"/>
          <w:sz w:val="28"/>
          <w:szCs w:val="28"/>
        </w:rPr>
        <w:t>работы применительно к</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возрастным особенностям</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4"/>
          <w:sz w:val="28"/>
          <w:szCs w:val="28"/>
        </w:rPr>
        <w:t>детей</w:t>
      </w:r>
      <w:r w:rsidRPr="004776AC">
        <w:rPr>
          <w:rFonts w:ascii="Times New Roman" w:hAnsi="Times New Roman" w:cs="Times New Roman"/>
          <w:spacing w:val="-8"/>
          <w:sz w:val="28"/>
          <w:szCs w:val="28"/>
        </w:rPr>
        <w:t xml:space="preserve"> </w:t>
      </w:r>
      <w:r w:rsidRPr="004776AC">
        <w:rPr>
          <w:rFonts w:ascii="Times New Roman" w:hAnsi="Times New Roman" w:cs="Times New Roman"/>
          <w:spacing w:val="-4"/>
          <w:sz w:val="28"/>
          <w:szCs w:val="28"/>
        </w:rPr>
        <w:t>позволяет выделить в</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ней</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4"/>
          <w:sz w:val="28"/>
          <w:szCs w:val="28"/>
        </w:rPr>
        <w:t>следующие целевые приоритеты:</w:t>
      </w:r>
    </w:p>
    <w:p w14:paraId="62AC7372" w14:textId="77777777"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4"/>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w:t>
      </w:r>
      <w:r w:rsidR="00757CBF" w:rsidRPr="004776AC">
        <w:rPr>
          <w:rFonts w:ascii="Times New Roman" w:hAnsi="Times New Roman" w:cs="Times New Roman"/>
          <w:spacing w:val="-4"/>
          <w:sz w:val="28"/>
          <w:szCs w:val="28"/>
        </w:rPr>
        <w:t>–</w:t>
      </w:r>
      <w:r w:rsidRPr="004776AC">
        <w:rPr>
          <w:rFonts w:ascii="Times New Roman" w:hAnsi="Times New Roman" w:cs="Times New Roman"/>
          <w:spacing w:val="-4"/>
          <w:sz w:val="28"/>
          <w:szCs w:val="28"/>
        </w:rPr>
        <w:t xml:space="preserve"> базовых норм поведения и культурно</w:t>
      </w:r>
      <w:r w:rsidR="00C41748">
        <w:rPr>
          <w:rFonts w:ascii="Times New Roman" w:hAnsi="Times New Roman" w:cs="Times New Roman"/>
          <w:spacing w:val="-4"/>
          <w:sz w:val="28"/>
          <w:szCs w:val="28"/>
        </w:rPr>
        <w:t>–</w:t>
      </w:r>
      <w:r w:rsidRPr="004776AC">
        <w:rPr>
          <w:rFonts w:ascii="Times New Roman" w:hAnsi="Times New Roman" w:cs="Times New Roman"/>
          <w:spacing w:val="-4"/>
          <w:sz w:val="28"/>
          <w:szCs w:val="28"/>
        </w:rPr>
        <w:t>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0CD5B5E2" w14:textId="77777777"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2"/>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DAF4DEE" w14:textId="77777777"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494D9175" w14:textId="77777777" w:rsidR="00F87E0B" w:rsidRPr="00576E81"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2"/>
          <w:sz w:val="28"/>
          <w:szCs w:val="28"/>
        </w:rPr>
        <w:t>Разделы</w:t>
      </w:r>
      <w:r w:rsidRPr="004776AC">
        <w:rPr>
          <w:rFonts w:ascii="Times New Roman" w:hAnsi="Times New Roman" w:cs="Times New Roman"/>
          <w:spacing w:val="-17"/>
          <w:sz w:val="28"/>
          <w:szCs w:val="28"/>
        </w:rPr>
        <w:t xml:space="preserve"> </w:t>
      </w:r>
      <w:r w:rsidRPr="004776AC">
        <w:rPr>
          <w:rFonts w:ascii="Times New Roman" w:hAnsi="Times New Roman" w:cs="Times New Roman"/>
          <w:spacing w:val="-2"/>
          <w:sz w:val="28"/>
          <w:szCs w:val="28"/>
        </w:rPr>
        <w:t>Программы</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раскрывают</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особенности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формирования</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 xml:space="preserve">содержания </w:t>
      </w:r>
      <w:r w:rsidRPr="004776AC">
        <w:rPr>
          <w:rFonts w:ascii="Times New Roman" w:hAnsi="Times New Roman" w:cs="Times New Roman"/>
          <w:spacing w:val="-4"/>
          <w:sz w:val="28"/>
          <w:szCs w:val="28"/>
        </w:rPr>
        <w:t>воспитательной</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работы,</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а</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блоки</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«Мир»,</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«Россия»,</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«Человек»</w:t>
      </w:r>
      <w:r w:rsidRPr="004776AC">
        <w:rPr>
          <w:rFonts w:ascii="Times New Roman" w:hAnsi="Times New Roman" w:cs="Times New Roman"/>
          <w:spacing w:val="-9"/>
          <w:sz w:val="28"/>
          <w:szCs w:val="28"/>
        </w:rPr>
        <w:t xml:space="preserve"> </w:t>
      </w:r>
      <w:r w:rsidRPr="004776AC">
        <w:rPr>
          <w:rFonts w:ascii="Times New Roman" w:hAnsi="Times New Roman" w:cs="Times New Roman"/>
          <w:spacing w:val="-4"/>
          <w:sz w:val="28"/>
          <w:szCs w:val="28"/>
        </w:rPr>
        <w:t>определяют</w:t>
      </w:r>
      <w:r w:rsidRPr="004776AC">
        <w:rPr>
          <w:rFonts w:ascii="Times New Roman" w:hAnsi="Times New Roman" w:cs="Times New Roman"/>
          <w:sz w:val="28"/>
          <w:szCs w:val="28"/>
        </w:rPr>
        <w:t xml:space="preserve"> </w:t>
      </w:r>
      <w:r w:rsidRPr="004776AC">
        <w:rPr>
          <w:rFonts w:ascii="Times New Roman" w:hAnsi="Times New Roman" w:cs="Times New Roman"/>
          <w:spacing w:val="-4"/>
          <w:sz w:val="28"/>
          <w:szCs w:val="28"/>
        </w:rPr>
        <w:t xml:space="preserve">ключевые </w:t>
      </w:r>
      <w:r w:rsidRPr="004776AC">
        <w:rPr>
          <w:rFonts w:ascii="Times New Roman" w:hAnsi="Times New Roman" w:cs="Times New Roman"/>
          <w:spacing w:val="-2"/>
          <w:sz w:val="28"/>
          <w:szCs w:val="28"/>
        </w:rPr>
        <w:t>сквозные</w:t>
      </w:r>
      <w:r w:rsidRPr="004776AC">
        <w:rPr>
          <w:rFonts w:ascii="Times New Roman" w:hAnsi="Times New Roman" w:cs="Times New Roman"/>
          <w:spacing w:val="-10"/>
          <w:sz w:val="28"/>
          <w:szCs w:val="28"/>
        </w:rPr>
        <w:t xml:space="preserve"> </w:t>
      </w:r>
      <w:r w:rsidRPr="004776AC">
        <w:rPr>
          <w:rFonts w:ascii="Times New Roman" w:hAnsi="Times New Roman" w:cs="Times New Roman"/>
          <w:spacing w:val="-2"/>
          <w:sz w:val="28"/>
          <w:szCs w:val="28"/>
        </w:rPr>
        <w:t>векторы</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содержания</w:t>
      </w:r>
      <w:r w:rsidRPr="004776AC">
        <w:rPr>
          <w:rFonts w:ascii="Times New Roman" w:hAnsi="Times New Roman" w:cs="Times New Roman"/>
          <w:spacing w:val="-8"/>
          <w:sz w:val="28"/>
          <w:szCs w:val="28"/>
        </w:rPr>
        <w:t xml:space="preserve"> </w:t>
      </w:r>
      <w:r w:rsidRPr="004776AC">
        <w:rPr>
          <w:rFonts w:ascii="Times New Roman" w:hAnsi="Times New Roman" w:cs="Times New Roman"/>
          <w:spacing w:val="-2"/>
          <w:sz w:val="28"/>
          <w:szCs w:val="28"/>
        </w:rPr>
        <w:t>инвариантных</w:t>
      </w:r>
      <w:r w:rsidRPr="004776AC">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вариативных</w:t>
      </w:r>
      <w:r w:rsidRPr="004776AC">
        <w:rPr>
          <w:rFonts w:ascii="Times New Roman" w:hAnsi="Times New Roman" w:cs="Times New Roman"/>
          <w:spacing w:val="-4"/>
          <w:sz w:val="28"/>
          <w:szCs w:val="28"/>
        </w:rPr>
        <w:t xml:space="preserve"> </w:t>
      </w:r>
      <w:r w:rsidRPr="004776AC">
        <w:rPr>
          <w:rFonts w:ascii="Times New Roman" w:hAnsi="Times New Roman" w:cs="Times New Roman"/>
          <w:spacing w:val="-2"/>
          <w:sz w:val="28"/>
          <w:szCs w:val="28"/>
        </w:rPr>
        <w:t>модулей.</w:t>
      </w:r>
    </w:p>
    <w:p w14:paraId="3FD201DB" w14:textId="77777777" w:rsidR="00576E81" w:rsidRPr="00F20C0C" w:rsidRDefault="00576E81" w:rsidP="00576E81">
      <w:pPr>
        <w:pStyle w:val="a8"/>
        <w:widowControl w:val="0"/>
        <w:tabs>
          <w:tab w:val="left" w:pos="851"/>
        </w:tabs>
        <w:autoSpaceDE w:val="0"/>
        <w:autoSpaceDN w:val="0"/>
        <w:spacing w:after="0" w:line="276" w:lineRule="auto"/>
        <w:ind w:left="709"/>
        <w:contextualSpacing w:val="0"/>
        <w:jc w:val="both"/>
        <w:rPr>
          <w:rFonts w:ascii="Times New Roman" w:hAnsi="Times New Roman" w:cs="Times New Roman"/>
          <w:sz w:val="28"/>
          <w:szCs w:val="28"/>
        </w:rPr>
      </w:pPr>
    </w:p>
    <w:p w14:paraId="769E0BEB" w14:textId="77777777" w:rsidR="006C642C" w:rsidRDefault="006C642C" w:rsidP="00135815">
      <w:pPr>
        <w:pStyle w:val="a8"/>
        <w:numPr>
          <w:ilvl w:val="0"/>
          <w:numId w:val="40"/>
        </w:numPr>
        <w:spacing w:after="0" w:line="276" w:lineRule="auto"/>
        <w:jc w:val="center"/>
        <w:rPr>
          <w:rStyle w:val="a3"/>
          <w:rFonts w:ascii="Times New Roman" w:hAnsi="Times New Roman" w:cs="Times New Roman"/>
          <w:b/>
          <w:i w:val="0"/>
          <w:iCs w:val="0"/>
          <w:sz w:val="28"/>
          <w:szCs w:val="28"/>
          <w:shd w:val="clear" w:color="auto" w:fill="FFFFFF"/>
        </w:rPr>
      </w:pPr>
      <w:r w:rsidRPr="004776AC">
        <w:rPr>
          <w:rStyle w:val="a3"/>
          <w:rFonts w:ascii="Times New Roman" w:hAnsi="Times New Roman" w:cs="Times New Roman"/>
          <w:b/>
          <w:i w:val="0"/>
          <w:iCs w:val="0"/>
          <w:sz w:val="28"/>
          <w:szCs w:val="28"/>
          <w:shd w:val="clear" w:color="auto" w:fill="FFFFFF"/>
        </w:rPr>
        <w:t>Содержательны</w:t>
      </w:r>
      <w:r w:rsidR="004E546D" w:rsidRPr="004776AC">
        <w:rPr>
          <w:rStyle w:val="a3"/>
          <w:rFonts w:ascii="Times New Roman" w:hAnsi="Times New Roman" w:cs="Times New Roman"/>
          <w:b/>
          <w:i w:val="0"/>
          <w:iCs w:val="0"/>
          <w:sz w:val="28"/>
          <w:szCs w:val="28"/>
          <w:shd w:val="clear" w:color="auto" w:fill="FFFFFF"/>
        </w:rPr>
        <w:t>й</w:t>
      </w:r>
      <w:r w:rsidRPr="004776AC">
        <w:rPr>
          <w:rStyle w:val="a3"/>
          <w:rFonts w:ascii="Times New Roman" w:hAnsi="Times New Roman" w:cs="Times New Roman"/>
          <w:b/>
          <w:i w:val="0"/>
          <w:iCs w:val="0"/>
          <w:sz w:val="28"/>
          <w:szCs w:val="28"/>
          <w:shd w:val="clear" w:color="auto" w:fill="FFFFFF"/>
        </w:rPr>
        <w:t xml:space="preserve"> раздел</w:t>
      </w:r>
    </w:p>
    <w:p w14:paraId="283C1CA6" w14:textId="77777777" w:rsidR="00F20C0C" w:rsidRPr="004776AC" w:rsidRDefault="00F20C0C" w:rsidP="00F20C0C">
      <w:pPr>
        <w:pStyle w:val="a8"/>
        <w:spacing w:after="0" w:line="276" w:lineRule="auto"/>
        <w:ind w:left="1429"/>
        <w:rPr>
          <w:rStyle w:val="a3"/>
          <w:rFonts w:ascii="Times New Roman" w:hAnsi="Times New Roman" w:cs="Times New Roman"/>
          <w:b/>
          <w:i w:val="0"/>
          <w:iCs w:val="0"/>
          <w:sz w:val="28"/>
          <w:szCs w:val="28"/>
          <w:shd w:val="clear" w:color="auto" w:fill="FFFFFF"/>
        </w:rPr>
      </w:pPr>
    </w:p>
    <w:p w14:paraId="2523E3E6" w14:textId="77777777"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В основу каждого направления вос</w:t>
      </w:r>
      <w:r w:rsidR="004E43FC">
        <w:rPr>
          <w:rFonts w:ascii="Times New Roman" w:hAnsi="Times New Roman" w:cs="Times New Roman"/>
          <w:sz w:val="28"/>
          <w:szCs w:val="28"/>
        </w:rPr>
        <w:t>питательной работы в лагере дневного пребывания на базе МБОУ Богородицкой СШ</w:t>
      </w:r>
      <w:r w:rsidRPr="004776AC">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14:paraId="6CEAAEFE" w14:textId="77777777" w:rsidR="008A4811" w:rsidRPr="004776AC" w:rsidRDefault="008A4811" w:rsidP="00741E11">
      <w:pPr>
        <w:pStyle w:val="af"/>
        <w:spacing w:after="0"/>
        <w:ind w:firstLine="709"/>
        <w:jc w:val="both"/>
        <w:rPr>
          <w:rFonts w:ascii="Times New Roman" w:eastAsiaTheme="minorHAnsi" w:hAnsi="Times New Roman" w:cs="Times New Roman"/>
          <w:spacing w:val="-2"/>
          <w:sz w:val="28"/>
          <w:szCs w:val="28"/>
          <w:lang w:eastAsia="en-US"/>
        </w:rPr>
      </w:pPr>
      <w:r w:rsidRPr="004776AC">
        <w:rPr>
          <w:rFonts w:ascii="Times New Roman" w:eastAsiaTheme="minorHAnsi" w:hAnsi="Times New Roman" w:cs="Times New Roman"/>
          <w:spacing w:val="-2"/>
          <w:sz w:val="28"/>
          <w:szCs w:val="28"/>
          <w:lang w:eastAsia="en-US"/>
        </w:rPr>
        <w:t>Основные направления воспитательной работы включают в себя:</w:t>
      </w:r>
    </w:p>
    <w:p w14:paraId="02482835"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гражданское воспитание: формирование российской гражданской </w:t>
      </w:r>
      <w:r w:rsidR="00BF4EFC" w:rsidRPr="004776AC">
        <w:rPr>
          <w:rFonts w:ascii="Times New Roman" w:eastAsia="Times New Roman" w:hAnsi="Times New Roman" w:cs="Times New Roman"/>
          <w:sz w:val="28"/>
          <w:szCs w:val="28"/>
          <w:lang w:eastAsia="ru-RU"/>
        </w:rPr>
        <w:lastRenderedPageBreak/>
        <w:t>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53B3C51"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6C85B8B5"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нравственное воспитание: воспитание детей на основе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нравственной культуры народов России, традиционных религий народов России, формирование традиционных российских семейных ценностей;</w:t>
      </w:r>
    </w:p>
    <w:p w14:paraId="610BDAF5"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EDBD5BA"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2A3098C"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физическое воспитание, формирование культуры здорового образа жизни и эмоционального благополучия: компонент </w:t>
      </w:r>
      <w:proofErr w:type="spellStart"/>
      <w:r w:rsidR="00BF4EFC" w:rsidRPr="004776AC">
        <w:rPr>
          <w:rFonts w:ascii="Times New Roman" w:eastAsia="Times New Roman" w:hAnsi="Times New Roman" w:cs="Times New Roman"/>
          <w:sz w:val="28"/>
          <w:szCs w:val="28"/>
          <w:lang w:eastAsia="ru-RU"/>
        </w:rPr>
        <w:t>здоровьесберегающей</w:t>
      </w:r>
      <w:proofErr w:type="spellEnd"/>
      <w:r w:rsidR="00BF4EFC" w:rsidRPr="004776AC">
        <w:rPr>
          <w:rFonts w:ascii="Times New Roman" w:eastAsia="Times New Roman" w:hAnsi="Times New Roman" w:cs="Times New Roman"/>
          <w:sz w:val="28"/>
          <w:szCs w:val="28"/>
          <w:lang w:eastAsia="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3B23CE9"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7D7BCFE" w14:textId="77777777"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A7A29F9" w14:textId="77777777"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w:t>
      </w:r>
      <w:r w:rsidRPr="004776AC">
        <w:rPr>
          <w:rFonts w:ascii="Times New Roman" w:hAnsi="Times New Roman" w:cs="Times New Roman"/>
          <w:spacing w:val="-1"/>
          <w:sz w:val="28"/>
          <w:szCs w:val="28"/>
        </w:rPr>
        <w:t xml:space="preserve"> </w:t>
      </w:r>
      <w:r w:rsidRPr="004776AC">
        <w:rPr>
          <w:rFonts w:ascii="Times New Roman" w:hAnsi="Times New Roman" w:cs="Times New Roman"/>
          <w:sz w:val="28"/>
          <w:szCs w:val="28"/>
        </w:rPr>
        <w:t>наших</w:t>
      </w:r>
      <w:r w:rsidRPr="004776AC">
        <w:rPr>
          <w:rFonts w:ascii="Times New Roman" w:hAnsi="Times New Roman" w:cs="Times New Roman"/>
          <w:spacing w:val="-1"/>
          <w:sz w:val="28"/>
          <w:szCs w:val="28"/>
        </w:rPr>
        <w:t xml:space="preserve"> </w:t>
      </w:r>
      <w:r w:rsidRPr="004776AC">
        <w:rPr>
          <w:rFonts w:ascii="Times New Roman" w:hAnsi="Times New Roman" w:cs="Times New Roman"/>
          <w:sz w:val="28"/>
          <w:szCs w:val="28"/>
        </w:rPr>
        <w:t>дней, вклад российских ученых и</w:t>
      </w:r>
      <w:r w:rsidRPr="004776AC">
        <w:rPr>
          <w:rFonts w:ascii="Times New Roman" w:hAnsi="Times New Roman" w:cs="Times New Roman"/>
          <w:spacing w:val="-6"/>
          <w:sz w:val="28"/>
          <w:szCs w:val="28"/>
        </w:rPr>
        <w:t xml:space="preserve"> </w:t>
      </w:r>
      <w:r w:rsidRPr="004776AC">
        <w:rPr>
          <w:rFonts w:ascii="Times New Roman" w:hAnsi="Times New Roman" w:cs="Times New Roman"/>
          <w:sz w:val="28"/>
          <w:szCs w:val="28"/>
        </w:rPr>
        <w:t>деятелей культуры в</w:t>
      </w:r>
      <w:r w:rsidRPr="004776AC">
        <w:rPr>
          <w:rFonts w:ascii="Times New Roman" w:hAnsi="Times New Roman" w:cs="Times New Roman"/>
          <w:spacing w:val="-6"/>
          <w:sz w:val="28"/>
          <w:szCs w:val="28"/>
        </w:rPr>
        <w:t xml:space="preserve"> </w:t>
      </w:r>
      <w:r w:rsidRPr="004776AC">
        <w:rPr>
          <w:rFonts w:ascii="Times New Roman" w:hAnsi="Times New Roman" w:cs="Times New Roman"/>
          <w:sz w:val="28"/>
          <w:szCs w:val="28"/>
        </w:rPr>
        <w:t xml:space="preserve">мировые </w:t>
      </w:r>
      <w:r w:rsidRPr="004776AC">
        <w:rPr>
          <w:rFonts w:ascii="Times New Roman" w:hAnsi="Times New Roman" w:cs="Times New Roman"/>
          <w:spacing w:val="-2"/>
          <w:sz w:val="28"/>
          <w:szCs w:val="28"/>
        </w:rPr>
        <w:t>культуру</w:t>
      </w:r>
      <w:r w:rsidRPr="004776AC">
        <w:rPr>
          <w:rFonts w:ascii="Times New Roman" w:hAnsi="Times New Roman" w:cs="Times New Roman"/>
          <w:spacing w:val="-5"/>
          <w:sz w:val="28"/>
          <w:szCs w:val="28"/>
        </w:rPr>
        <w:t xml:space="preserve"> </w:t>
      </w:r>
      <w:r w:rsidRPr="004776AC">
        <w:rPr>
          <w:rFonts w:ascii="Times New Roman" w:hAnsi="Times New Roman" w:cs="Times New Roman"/>
          <w:spacing w:val="-2"/>
          <w:sz w:val="28"/>
          <w:szCs w:val="28"/>
        </w:rPr>
        <w:t>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науку;</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знакомство</w:t>
      </w:r>
      <w:r w:rsidRPr="004776AC">
        <w:rPr>
          <w:rFonts w:ascii="Times New Roman" w:hAnsi="Times New Roman" w:cs="Times New Roman"/>
          <w:spacing w:val="-5"/>
          <w:sz w:val="28"/>
          <w:szCs w:val="28"/>
        </w:rPr>
        <w:t xml:space="preserve"> </w:t>
      </w:r>
      <w:r w:rsidRPr="004776AC">
        <w:rPr>
          <w:rFonts w:ascii="Times New Roman" w:hAnsi="Times New Roman" w:cs="Times New Roman"/>
          <w:spacing w:val="-2"/>
          <w:sz w:val="28"/>
          <w:szCs w:val="28"/>
        </w:rPr>
        <w:t>с</w:t>
      </w:r>
      <w:r w:rsidRPr="004776AC">
        <w:rPr>
          <w:rFonts w:ascii="Times New Roman" w:hAnsi="Times New Roman" w:cs="Times New Roman"/>
          <w:spacing w:val="-17"/>
          <w:sz w:val="28"/>
          <w:szCs w:val="28"/>
        </w:rPr>
        <w:t xml:space="preserve"> </w:t>
      </w:r>
      <w:r w:rsidRPr="004776AC">
        <w:rPr>
          <w:rFonts w:ascii="Times New Roman" w:hAnsi="Times New Roman" w:cs="Times New Roman"/>
          <w:spacing w:val="-2"/>
          <w:sz w:val="28"/>
          <w:szCs w:val="28"/>
        </w:rPr>
        <w:t>духовными</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2"/>
          <w:sz w:val="28"/>
          <w:szCs w:val="28"/>
        </w:rPr>
        <w:t>ценностями</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2"/>
          <w:sz w:val="28"/>
          <w:szCs w:val="28"/>
        </w:rPr>
        <w:t>человечества.</w:t>
      </w:r>
    </w:p>
    <w:p w14:paraId="4BA91D28"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Содержание блока «Мир» реализуется в следующих формах:</w:t>
      </w:r>
    </w:p>
    <w:p w14:paraId="31D0705B"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литературные вечера, исторические игры, информационные часы «Жизнь замечательных людей», на которых детям демонстрируются образцы </w:t>
      </w:r>
      <w:r w:rsidR="00BF4EFC" w:rsidRPr="004776AC">
        <w:rPr>
          <w:rFonts w:ascii="Times New Roman" w:hAnsi="Times New Roman" w:cs="Times New Roman"/>
          <w:sz w:val="28"/>
          <w:szCs w:val="28"/>
        </w:rPr>
        <w:lastRenderedPageBreak/>
        <w:t>нравственного поведения через знакомство с историческими деятелями науки и культуры разных стран и эпох, с героями – защитниками Отечества;</w:t>
      </w:r>
    </w:p>
    <w:p w14:paraId="24733152"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7237DD98"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643D0302"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популярных фильмов; встречи с людьми, добившимися успехов в различных сферах деятельности, дискуссионные клубы, дебаты, диспуты;</w:t>
      </w:r>
    </w:p>
    <w:p w14:paraId="13A9480F"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603E233E"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беседы и диалоги на тему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нравственного воспитания; проведение обсуждений на темы морали, духовных ценностей, честности, справедливости и милосердия.</w:t>
      </w:r>
    </w:p>
    <w:p w14:paraId="4ADAD96A"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14. В общем блоке реализации содержания «Россия» </w:t>
      </w:r>
      <w:r w:rsidR="0035747F" w:rsidRPr="004776AC">
        <w:rPr>
          <w:rFonts w:ascii="Times New Roman" w:hAnsi="Times New Roman" w:cs="Times New Roman"/>
          <w:sz w:val="28"/>
          <w:szCs w:val="28"/>
        </w:rPr>
        <w:t>–</w:t>
      </w:r>
      <w:r w:rsidRPr="004776AC">
        <w:rPr>
          <w:rFonts w:ascii="Times New Roman" w:hAnsi="Times New Roman" w:cs="Times New Roman"/>
          <w:sz w:val="28"/>
          <w:szCs w:val="28"/>
        </w:rPr>
        <w:t xml:space="preserve"> пять комплексов мероприятий:</w:t>
      </w:r>
    </w:p>
    <w:p w14:paraId="48D393D2"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77DAB0BC" w14:textId="77777777"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14:paraId="1BBB0726"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0DF12D"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дни;</w:t>
      </w:r>
    </w:p>
    <w:p w14:paraId="3EEA4A47"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3D30543E"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021CAF2F" w14:textId="77777777"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орматы мероприятий:</w:t>
      </w:r>
    </w:p>
    <w:p w14:paraId="21795DB1"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0C0AF2"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10CC6E0"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 любви к Родине, добру, милосердию, состраданию, взаимопомощи, чувству долга;</w:t>
      </w:r>
    </w:p>
    <w:p w14:paraId="32363480"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посещение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488E405"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2A085A1"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Реализация данных мероприятий </w:t>
      </w:r>
      <w:r w:rsidR="002B0E02"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как самостоятельно, так и во взаимодействии с </w:t>
      </w:r>
      <w:r w:rsidR="006535B3">
        <w:rPr>
          <w:rFonts w:ascii="Times New Roman" w:hAnsi="Times New Roman" w:cs="Times New Roman"/>
          <w:i/>
          <w:sz w:val="28"/>
          <w:szCs w:val="28"/>
        </w:rPr>
        <w:t>региональным, местным и первичным отделениям</w:t>
      </w:r>
      <w:r w:rsidR="00BD17F0" w:rsidRPr="004776AC">
        <w:rPr>
          <w:rFonts w:ascii="Times New Roman" w:hAnsi="Times New Roman" w:cs="Times New Roman"/>
          <w:sz w:val="28"/>
          <w:szCs w:val="28"/>
        </w:rPr>
        <w:t xml:space="preserve"> </w:t>
      </w:r>
      <w:r w:rsidRPr="004776AC">
        <w:rPr>
          <w:rFonts w:ascii="Times New Roman" w:hAnsi="Times New Roman" w:cs="Times New Roman"/>
          <w:sz w:val="28"/>
          <w:szCs w:val="28"/>
        </w:rPr>
        <w:t>Общероссийск</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общественно</w:t>
      </w:r>
      <w:r w:rsidR="00D31508">
        <w:rPr>
          <w:rFonts w:ascii="Times New Roman" w:hAnsi="Times New Roman" w:cs="Times New Roman"/>
          <w:sz w:val="28"/>
          <w:szCs w:val="28"/>
        </w:rPr>
        <w:t>-</w:t>
      </w:r>
      <w:r w:rsidRPr="004776AC">
        <w:rPr>
          <w:rFonts w:ascii="Times New Roman" w:hAnsi="Times New Roman" w:cs="Times New Roman"/>
          <w:sz w:val="28"/>
          <w:szCs w:val="28"/>
        </w:rPr>
        <w:t>государственн</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движени</w:t>
      </w:r>
      <w:r w:rsidR="00BD17F0" w:rsidRPr="004776AC">
        <w:rPr>
          <w:rFonts w:ascii="Times New Roman" w:hAnsi="Times New Roman" w:cs="Times New Roman"/>
          <w:sz w:val="28"/>
          <w:szCs w:val="28"/>
        </w:rPr>
        <w:t>я</w:t>
      </w:r>
      <w:r w:rsidRPr="004776AC">
        <w:rPr>
          <w:rFonts w:ascii="Times New Roman" w:hAnsi="Times New Roman" w:cs="Times New Roman"/>
          <w:sz w:val="28"/>
          <w:szCs w:val="28"/>
        </w:rPr>
        <w:t xml:space="preserve"> детей и молодежи (далее – Движение Первых).</w:t>
      </w:r>
    </w:p>
    <w:p w14:paraId="13336E52"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 целью формирования у детей и подростков гражданского самосознания провод</w:t>
      </w:r>
      <w:r w:rsidR="002B0E02" w:rsidRPr="004776AC">
        <w:rPr>
          <w:rFonts w:ascii="Times New Roman" w:hAnsi="Times New Roman" w:cs="Times New Roman"/>
          <w:sz w:val="28"/>
          <w:szCs w:val="28"/>
        </w:rPr>
        <w:t>я</w:t>
      </w:r>
      <w:r w:rsidRPr="004776AC">
        <w:rPr>
          <w:rFonts w:ascii="Times New Roman" w:hAnsi="Times New Roman" w:cs="Times New Roman"/>
          <w:sz w:val="28"/>
          <w:szCs w:val="28"/>
        </w:rPr>
        <w:t>тся информационные часы и акции.</w:t>
      </w:r>
    </w:p>
    <w:p w14:paraId="371C0AF1"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14.4. Четвертый комплекс мероприятий связан с русским языком – государственным языком Российской Федерации.</w:t>
      </w:r>
    </w:p>
    <w:p w14:paraId="49DCA082" w14:textId="77777777"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14:paraId="300676B7"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организация выставок книг, посвященных русскому языку, русской литературе и русской культуре;</w:t>
      </w:r>
    </w:p>
    <w:p w14:paraId="03051C02"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культурно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 xml:space="preserve">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w:t>
      </w:r>
      <w:r w:rsidR="00BF4EFC" w:rsidRPr="004776AC">
        <w:rPr>
          <w:rFonts w:ascii="Times New Roman" w:hAnsi="Times New Roman" w:cs="Times New Roman"/>
          <w:sz w:val="28"/>
          <w:szCs w:val="28"/>
        </w:rPr>
        <w:lastRenderedPageBreak/>
        <w:t>поэ</w:t>
      </w:r>
      <w:r w:rsidR="00D71121" w:rsidRPr="004776AC">
        <w:rPr>
          <w:rFonts w:ascii="Times New Roman" w:hAnsi="Times New Roman" w:cs="Times New Roman"/>
          <w:sz w:val="28"/>
          <w:szCs w:val="28"/>
        </w:rPr>
        <w:t>там и языковым традициям России;</w:t>
      </w:r>
    </w:p>
    <w:p w14:paraId="76101DD0" w14:textId="77777777"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526A" w:rsidRPr="004776AC">
        <w:rPr>
          <w:rFonts w:ascii="Times New Roman" w:hAnsi="Times New Roman" w:cs="Times New Roman"/>
          <w:sz w:val="28"/>
          <w:szCs w:val="28"/>
        </w:rPr>
        <w:t xml:space="preserve"> п</w:t>
      </w:r>
      <w:r w:rsidR="00BF4EFC" w:rsidRPr="004776AC">
        <w:rPr>
          <w:rFonts w:ascii="Times New Roman" w:hAnsi="Times New Roman" w:cs="Times New Roman"/>
          <w:sz w:val="28"/>
          <w:szCs w:val="28"/>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w:t>
      </w:r>
      <w:r w:rsidR="00D71121" w:rsidRPr="004776AC">
        <w:rPr>
          <w:rFonts w:ascii="Times New Roman" w:hAnsi="Times New Roman" w:cs="Times New Roman"/>
          <w:sz w:val="28"/>
          <w:szCs w:val="28"/>
        </w:rPr>
        <w:t>щие</w:t>
      </w:r>
      <w:r w:rsidR="00BF4EFC" w:rsidRPr="004776AC">
        <w:rPr>
          <w:rFonts w:ascii="Times New Roman" w:hAnsi="Times New Roman" w:cs="Times New Roman"/>
          <w:sz w:val="28"/>
          <w:szCs w:val="28"/>
        </w:rPr>
        <w:t xml:space="preserve"> красоту русского слова, отрядные события по м</w:t>
      </w:r>
      <w:r w:rsidR="00D71121" w:rsidRPr="004776AC">
        <w:rPr>
          <w:rFonts w:ascii="Times New Roman" w:hAnsi="Times New Roman" w:cs="Times New Roman"/>
          <w:sz w:val="28"/>
          <w:szCs w:val="28"/>
        </w:rPr>
        <w:t>отивам русских народных сказок;</w:t>
      </w:r>
    </w:p>
    <w:p w14:paraId="6354B165" w14:textId="77777777"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литерату</w:t>
      </w:r>
      <w:r w:rsidR="00D71121" w:rsidRPr="004776AC">
        <w:rPr>
          <w:rFonts w:ascii="Times New Roman" w:hAnsi="Times New Roman" w:cs="Times New Roman"/>
          <w:sz w:val="28"/>
          <w:szCs w:val="28"/>
        </w:rPr>
        <w:t>рные конкурсы, конкурсы чтецов;</w:t>
      </w:r>
    </w:p>
    <w:p w14:paraId="432651C6" w14:textId="77777777"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реконструкц</w:t>
      </w:r>
      <w:r w:rsidR="00D71121" w:rsidRPr="004776AC">
        <w:rPr>
          <w:rFonts w:ascii="Times New Roman" w:hAnsi="Times New Roman" w:cs="Times New Roman"/>
          <w:sz w:val="28"/>
          <w:szCs w:val="28"/>
        </w:rPr>
        <w:t>ия русских народных праздников;</w:t>
      </w:r>
    </w:p>
    <w:p w14:paraId="301BE9DB"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проекты по собранию русских п</w:t>
      </w:r>
      <w:r w:rsidR="00D71121" w:rsidRPr="004776AC">
        <w:rPr>
          <w:rFonts w:ascii="Times New Roman" w:hAnsi="Times New Roman" w:cs="Times New Roman"/>
          <w:sz w:val="28"/>
          <w:szCs w:val="28"/>
        </w:rPr>
        <w:t xml:space="preserve">ословиц и поговорок; </w:t>
      </w:r>
      <w:r w:rsidR="00BF4EFC" w:rsidRPr="004776AC">
        <w:rPr>
          <w:rFonts w:ascii="Times New Roman" w:hAnsi="Times New Roman" w:cs="Times New Roman"/>
          <w:sz w:val="28"/>
          <w:szCs w:val="28"/>
        </w:rPr>
        <w:t>крылатых выражений о родстве, дружбе, верности и других нравственных ориентирах.</w:t>
      </w:r>
    </w:p>
    <w:p w14:paraId="39E730A1"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541618F" w14:textId="77777777"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14:paraId="68489951"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экологические игры, актуализирующие имеющийся опыт и знания детей;</w:t>
      </w:r>
    </w:p>
    <w:p w14:paraId="442EA7B2"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CE42763"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беседы об особенностях родного края;</w:t>
      </w:r>
    </w:p>
    <w:p w14:paraId="67C7E4FE"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которые учат детей минимизировать или ликвидировать вред, наносимый природе;</w:t>
      </w:r>
    </w:p>
    <w:p w14:paraId="7AA8D0EB"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свод экологических правил </w:t>
      </w:r>
      <w:r w:rsidR="004E43FC">
        <w:rPr>
          <w:rFonts w:ascii="Times New Roman" w:hAnsi="Times New Roman" w:cs="Times New Roman"/>
          <w:sz w:val="28"/>
          <w:szCs w:val="28"/>
        </w:rPr>
        <w:t>в отряде и в целом в лагере с дневным пребыванием на базе МБОУ Богородицкой СШ</w:t>
      </w:r>
      <w:r w:rsidR="00BF4EFC" w:rsidRPr="004776AC">
        <w:rPr>
          <w:rFonts w:ascii="Times New Roman" w:hAnsi="Times New Roman" w:cs="Times New Roman"/>
          <w:sz w:val="28"/>
          <w:szCs w:val="28"/>
        </w:rPr>
        <w:t>;</w:t>
      </w:r>
    </w:p>
    <w:p w14:paraId="3963AFBF"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w:t>
      </w:r>
      <w:r w:rsidR="006B553D">
        <w:rPr>
          <w:rFonts w:ascii="Times New Roman" w:hAnsi="Times New Roman" w:cs="Times New Roman"/>
          <w:sz w:val="28"/>
          <w:szCs w:val="28"/>
        </w:rPr>
        <w:t>духа, облачности, типов облаков</w:t>
      </w:r>
      <w:r w:rsidR="00BF4EFC" w:rsidRPr="004776AC">
        <w:rPr>
          <w:rFonts w:ascii="Times New Roman" w:hAnsi="Times New Roman" w:cs="Times New Roman"/>
          <w:sz w:val="28"/>
          <w:szCs w:val="28"/>
        </w:rPr>
        <w:t>;</w:t>
      </w:r>
    </w:p>
    <w:p w14:paraId="405A0D46"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конкурс рисунков, плакатов, инсценировок на экологическую тематику;</w:t>
      </w:r>
    </w:p>
    <w:p w14:paraId="59BC1CEE"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встречи и беседы с экспертами в области экологии, охраны окружающей среды, эко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волонтерами.</w:t>
      </w:r>
    </w:p>
    <w:p w14:paraId="20AEC2E2"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15. Общий блок реализации содержания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Человек</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6B772B92"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Реализация воспитательного потенциала данного блока предусматривает:</w:t>
      </w:r>
    </w:p>
    <w:p w14:paraId="55CF6737"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физкультурно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 xml:space="preserve">оздоровительных, спортивных мероприятий: </w:t>
      </w:r>
      <w:r w:rsidR="00BF4EFC" w:rsidRPr="004776AC">
        <w:rPr>
          <w:rFonts w:ascii="Times New Roman" w:hAnsi="Times New Roman" w:cs="Times New Roman"/>
          <w:sz w:val="28"/>
          <w:szCs w:val="28"/>
        </w:rPr>
        <w:lastRenderedPageBreak/>
        <w:t>зарядк</w:t>
      </w:r>
      <w:r w:rsidR="00201AFE" w:rsidRPr="004776AC">
        <w:rPr>
          <w:rFonts w:ascii="Times New Roman" w:hAnsi="Times New Roman" w:cs="Times New Roman"/>
          <w:sz w:val="28"/>
          <w:szCs w:val="28"/>
        </w:rPr>
        <w:t>и</w:t>
      </w:r>
      <w:r w:rsidR="00BF4EFC" w:rsidRPr="004776AC">
        <w:rPr>
          <w:rFonts w:ascii="Times New Roman" w:hAnsi="Times New Roman" w:cs="Times New Roman"/>
          <w:sz w:val="28"/>
          <w:szCs w:val="28"/>
        </w:rPr>
        <w:t>, спортивны</w:t>
      </w:r>
      <w:r w:rsidR="00201AFE"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игр и соревновани</w:t>
      </w:r>
      <w:r w:rsidR="00201AFE" w:rsidRPr="004776AC">
        <w:rPr>
          <w:rFonts w:ascii="Times New Roman" w:hAnsi="Times New Roman" w:cs="Times New Roman"/>
          <w:sz w:val="28"/>
          <w:szCs w:val="28"/>
        </w:rPr>
        <w:t>й</w:t>
      </w:r>
      <w:r w:rsidR="00BF4EFC" w:rsidRPr="004776AC">
        <w:rPr>
          <w:rFonts w:ascii="Times New Roman" w:hAnsi="Times New Roman" w:cs="Times New Roman"/>
          <w:sz w:val="28"/>
          <w:szCs w:val="28"/>
        </w:rPr>
        <w:t>;</w:t>
      </w:r>
    </w:p>
    <w:p w14:paraId="10B78778"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8B409F" w:rsidRPr="004776AC">
        <w:rPr>
          <w:rFonts w:ascii="Times New Roman" w:hAnsi="Times New Roman" w:cs="Times New Roman"/>
          <w:sz w:val="28"/>
          <w:szCs w:val="28"/>
        </w:rPr>
        <w:t xml:space="preserve">организацию </w:t>
      </w:r>
      <w:r w:rsidR="00BF4EFC" w:rsidRPr="004776AC">
        <w:rPr>
          <w:rFonts w:ascii="Times New Roman" w:hAnsi="Times New Roman" w:cs="Times New Roman"/>
          <w:sz w:val="28"/>
          <w:szCs w:val="28"/>
        </w:rPr>
        <w:t>бесед, направленны</w:t>
      </w:r>
      <w:r w:rsidR="008B409F"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профилактику вредных привычек и привлечение интереса детей к занятиям физкультурой и спортом;</w:t>
      </w:r>
    </w:p>
    <w:p w14:paraId="6BD4BBF1"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создание условий для физической и психологической безопасности реб</w:t>
      </w:r>
      <w:r w:rsidR="006B553D">
        <w:rPr>
          <w:rFonts w:ascii="Times New Roman" w:hAnsi="Times New Roman" w:cs="Times New Roman"/>
          <w:sz w:val="28"/>
          <w:szCs w:val="28"/>
        </w:rPr>
        <w:t>енка в условиях лагеря с дневным пребыванием на базе МБОУ Богородицкой СШ</w:t>
      </w:r>
      <w:r w:rsidR="00BF4EFC" w:rsidRPr="004776AC">
        <w:rPr>
          <w:rFonts w:ascii="Times New Roman" w:hAnsi="Times New Roman" w:cs="Times New Roman"/>
          <w:sz w:val="28"/>
          <w:szCs w:val="28"/>
        </w:rPr>
        <w:t xml:space="preserve"> отдыха детей и их оздоровления, профилактик</w:t>
      </w:r>
      <w:r w:rsidR="00201AFE"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травли в детской и подростковой среде, психолого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воспит</w:t>
      </w:r>
      <w:r w:rsidR="006B553D">
        <w:rPr>
          <w:rFonts w:ascii="Times New Roman" w:hAnsi="Times New Roman" w:cs="Times New Roman"/>
          <w:sz w:val="28"/>
          <w:szCs w:val="28"/>
        </w:rPr>
        <w:t>ательного процесса в лагере с дневным пребыванием на базе МБОУ Богородицкой СШ</w:t>
      </w:r>
      <w:r w:rsidR="00BF4EFC" w:rsidRPr="004776AC">
        <w:rPr>
          <w:rFonts w:ascii="Times New Roman" w:hAnsi="Times New Roman" w:cs="Times New Roman"/>
          <w:sz w:val="28"/>
          <w:szCs w:val="28"/>
        </w:rPr>
        <w:t>;</w:t>
      </w:r>
    </w:p>
    <w:p w14:paraId="5B3AF2FA"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проведение </w:t>
      </w:r>
      <w:r w:rsidR="008B409F" w:rsidRPr="004776AC">
        <w:rPr>
          <w:rFonts w:ascii="Times New Roman" w:hAnsi="Times New Roman" w:cs="Times New Roman"/>
          <w:sz w:val="28"/>
          <w:szCs w:val="28"/>
        </w:rPr>
        <w:t xml:space="preserve">всем педагогическим коллективом </w:t>
      </w:r>
      <w:r w:rsidR="00BF4EFC" w:rsidRPr="004776AC">
        <w:rPr>
          <w:rFonts w:ascii="Times New Roman" w:hAnsi="Times New Roman" w:cs="Times New Roman"/>
          <w:sz w:val="28"/>
          <w:szCs w:val="28"/>
        </w:rPr>
        <w:t>целенаправленной работы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7F884658" w14:textId="77777777"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9FFA2E5"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4F18E7A8"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разработк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 реализаци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разных форм профилактических воспитательных мероприятий: антиалкогольны</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против курения, против вовлечения в деструктивные группы в социальных сетях, в деструктивные молодежные, религиозные объединения, субкультуры, информирующи</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о безопасности дорожного движения, </w:t>
      </w:r>
      <w:r w:rsidR="002059E2" w:rsidRPr="004776AC">
        <w:rPr>
          <w:rFonts w:ascii="Times New Roman" w:hAnsi="Times New Roman" w:cs="Times New Roman"/>
          <w:sz w:val="28"/>
          <w:szCs w:val="28"/>
        </w:rPr>
        <w:t xml:space="preserve">безопасности в цифровой среде, </w:t>
      </w:r>
      <w:r w:rsidR="00BF4EFC" w:rsidRPr="004776AC">
        <w:rPr>
          <w:rFonts w:ascii="Times New Roman" w:hAnsi="Times New Roman" w:cs="Times New Roman"/>
          <w:sz w:val="28"/>
          <w:szCs w:val="28"/>
        </w:rPr>
        <w:t>противопожарной безопасности, гражданской обороны, антитеррористической, антиэкстремистской безопасности;</w:t>
      </w:r>
    </w:p>
    <w:p w14:paraId="097C0847"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6564303"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поддержк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деятельности, альтернативной девиантному поведению, </w:t>
      </w:r>
      <w:r w:rsidR="00AC3E9F"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познани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(путешествия</w:t>
      </w:r>
      <w:r w:rsidR="009E5D76" w:rsidRPr="004776AC">
        <w:rPr>
          <w:rFonts w:ascii="Times New Roman" w:hAnsi="Times New Roman" w:cs="Times New Roman"/>
          <w:sz w:val="28"/>
          <w:szCs w:val="28"/>
        </w:rPr>
        <w:t>, искусство</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испытани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себя (походы, спорт), </w:t>
      </w:r>
      <w:r w:rsidR="00881C90" w:rsidRPr="004776AC">
        <w:rPr>
          <w:rFonts w:ascii="Times New Roman" w:hAnsi="Times New Roman" w:cs="Times New Roman"/>
          <w:sz w:val="28"/>
          <w:szCs w:val="28"/>
        </w:rPr>
        <w:t xml:space="preserve">по организации </w:t>
      </w:r>
      <w:r w:rsidR="00BF4EFC" w:rsidRPr="004776AC">
        <w:rPr>
          <w:rFonts w:ascii="Times New Roman" w:hAnsi="Times New Roman" w:cs="Times New Roman"/>
          <w:sz w:val="28"/>
          <w:szCs w:val="28"/>
        </w:rPr>
        <w:t>значимо</w:t>
      </w:r>
      <w:r w:rsidR="00881C90" w:rsidRPr="004776AC">
        <w:rPr>
          <w:rFonts w:ascii="Times New Roman" w:hAnsi="Times New Roman" w:cs="Times New Roman"/>
          <w:sz w:val="28"/>
          <w:szCs w:val="28"/>
        </w:rPr>
        <w:t>го</w:t>
      </w:r>
      <w:r w:rsidR="00BF4EFC" w:rsidRPr="004776AC">
        <w:rPr>
          <w:rFonts w:ascii="Times New Roman" w:hAnsi="Times New Roman" w:cs="Times New Roman"/>
          <w:sz w:val="28"/>
          <w:szCs w:val="28"/>
        </w:rPr>
        <w:t xml:space="preserve"> общени</w:t>
      </w:r>
      <w:r w:rsidR="00881C90" w:rsidRPr="004776AC">
        <w:rPr>
          <w:rFonts w:ascii="Times New Roman" w:hAnsi="Times New Roman" w:cs="Times New Roman"/>
          <w:sz w:val="28"/>
          <w:szCs w:val="28"/>
        </w:rPr>
        <w:t xml:space="preserve">я, </w:t>
      </w:r>
      <w:r w:rsidR="00BF4EFC" w:rsidRPr="004776AC">
        <w:rPr>
          <w:rFonts w:ascii="Times New Roman" w:hAnsi="Times New Roman" w:cs="Times New Roman"/>
          <w:sz w:val="28"/>
          <w:szCs w:val="28"/>
        </w:rPr>
        <w:t>творчеств</w:t>
      </w:r>
      <w:r w:rsidR="00881C90" w:rsidRPr="004776AC">
        <w:rPr>
          <w:rFonts w:ascii="Times New Roman" w:hAnsi="Times New Roman" w:cs="Times New Roman"/>
          <w:sz w:val="28"/>
          <w:szCs w:val="28"/>
        </w:rPr>
        <w:t>а</w:t>
      </w:r>
      <w:r w:rsidR="00BF4EFC" w:rsidRPr="004776AC">
        <w:rPr>
          <w:rFonts w:ascii="Times New Roman" w:hAnsi="Times New Roman" w:cs="Times New Roman"/>
          <w:sz w:val="28"/>
          <w:szCs w:val="28"/>
        </w:rPr>
        <w:t>, профессиональн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религиозно</w:t>
      </w:r>
      <w:r>
        <w:rPr>
          <w:rFonts w:ascii="Times New Roman" w:hAnsi="Times New Roman" w:cs="Times New Roman"/>
          <w:sz w:val="28"/>
          <w:szCs w:val="28"/>
        </w:rPr>
        <w:t>–</w:t>
      </w:r>
      <w:r w:rsidR="00BF4EFC" w:rsidRPr="004776AC">
        <w:rPr>
          <w:rFonts w:ascii="Times New Roman" w:hAnsi="Times New Roman" w:cs="Times New Roman"/>
          <w:sz w:val="28"/>
          <w:szCs w:val="28"/>
        </w:rPr>
        <w:t>духовн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благотворительн</w:t>
      </w:r>
      <w:r w:rsidR="00881C90" w:rsidRPr="004776AC">
        <w:rPr>
          <w:rFonts w:ascii="Times New Roman" w:hAnsi="Times New Roman" w:cs="Times New Roman"/>
          <w:sz w:val="28"/>
          <w:szCs w:val="28"/>
        </w:rPr>
        <w:t>ой деятельности</w:t>
      </w:r>
      <w:r w:rsidR="00BF4EFC" w:rsidRPr="004776AC">
        <w:rPr>
          <w:rFonts w:ascii="Times New Roman" w:hAnsi="Times New Roman" w:cs="Times New Roman"/>
          <w:sz w:val="28"/>
          <w:szCs w:val="28"/>
        </w:rPr>
        <w:t>;</w:t>
      </w:r>
    </w:p>
    <w:p w14:paraId="6655C545"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у детей и подростков социально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ценностного отношения к семье как первооснов</w:t>
      </w:r>
      <w:r w:rsidR="00131178" w:rsidRPr="004776AC">
        <w:rPr>
          <w:rFonts w:ascii="Times New Roman" w:hAnsi="Times New Roman" w:cs="Times New Roman"/>
          <w:sz w:val="28"/>
          <w:szCs w:val="28"/>
        </w:rPr>
        <w:t>е</w:t>
      </w:r>
      <w:r w:rsidR="00BF4EFC" w:rsidRPr="004776AC">
        <w:rPr>
          <w:rFonts w:ascii="Times New Roman" w:hAnsi="Times New Roman" w:cs="Times New Roman"/>
          <w:sz w:val="28"/>
          <w:szCs w:val="28"/>
        </w:rPr>
        <w:t xml:space="preserve"> принадлежности к многонациональному народу России, Отечеству;</w:t>
      </w:r>
    </w:p>
    <w:p w14:paraId="037DD996"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w:t>
      </w:r>
      <w:r w:rsidR="00BF4EFC" w:rsidRPr="004776AC">
        <w:rPr>
          <w:rFonts w:ascii="Times New Roman" w:hAnsi="Times New Roman" w:cs="Times New Roman"/>
          <w:sz w:val="28"/>
          <w:szCs w:val="28"/>
        </w:rPr>
        <w:lastRenderedPageBreak/>
        <w:t>бережного отношения к жизни человека, личностной системы семейных ценностей в духовных и культурных традициях российского народа;</w:t>
      </w:r>
    </w:p>
    <w:p w14:paraId="0E110A17"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подготовк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EBCC97B"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bookmarkStart w:id="0" w:name="P150"/>
      <w:bookmarkEnd w:id="0"/>
      <w:r w:rsidRPr="004776AC">
        <w:rPr>
          <w:rFonts w:ascii="Times New Roman" w:hAnsi="Times New Roman" w:cs="Times New Roman"/>
          <w:sz w:val="28"/>
          <w:szCs w:val="28"/>
        </w:rPr>
        <w:t>16. Инвариантные общие содержательные модули включают:</w:t>
      </w:r>
    </w:p>
    <w:p w14:paraId="6B8A4534"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16.1.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С</w:t>
      </w:r>
      <w:r w:rsidR="00AC3E9F" w:rsidRPr="004776AC">
        <w:rPr>
          <w:rFonts w:ascii="Times New Roman" w:hAnsi="Times New Roman" w:cs="Times New Roman"/>
          <w:sz w:val="28"/>
          <w:szCs w:val="28"/>
        </w:rPr>
        <w:t>портивно</w:t>
      </w:r>
      <w:r w:rsidR="000F0BDB">
        <w:rPr>
          <w:rFonts w:ascii="Times New Roman" w:hAnsi="Times New Roman" w:cs="Times New Roman"/>
          <w:sz w:val="28"/>
          <w:szCs w:val="28"/>
        </w:rPr>
        <w:t>-</w:t>
      </w:r>
      <w:r w:rsidR="00AC3E9F" w:rsidRPr="004776AC">
        <w:rPr>
          <w:rFonts w:ascii="Times New Roman" w:hAnsi="Times New Roman" w:cs="Times New Roman"/>
          <w:sz w:val="28"/>
          <w:szCs w:val="28"/>
        </w:rPr>
        <w:t>оздоровительная работа»</w:t>
      </w:r>
      <w:r w:rsidRPr="004776AC">
        <w:rPr>
          <w:rFonts w:ascii="Times New Roman" w:hAnsi="Times New Roman" w:cs="Times New Roman"/>
          <w:sz w:val="28"/>
          <w:szCs w:val="28"/>
        </w:rPr>
        <w:t>.</w:t>
      </w:r>
    </w:p>
    <w:p w14:paraId="328DCDB5"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оздоровительная работа в </w:t>
      </w:r>
      <w:r w:rsidR="006B553D">
        <w:rPr>
          <w:rFonts w:ascii="Times New Roman" w:hAnsi="Times New Roman" w:cs="Times New Roman"/>
          <w:sz w:val="28"/>
          <w:szCs w:val="28"/>
        </w:rPr>
        <w:t>лагере с дневным пребыванием на базе МБОУ Богородицкой СШ</w:t>
      </w:r>
      <w:r w:rsidRPr="004776AC">
        <w:rPr>
          <w:rFonts w:ascii="Times New Roman" w:hAnsi="Times New Roman" w:cs="Times New Roman"/>
          <w:sz w:val="28"/>
          <w:szCs w:val="28"/>
        </w:rPr>
        <w:t xml:space="preserve"> включает в себя организацию оптимального двигательного режима с учетом возраста детей и состояния их здоровья.</w:t>
      </w:r>
    </w:p>
    <w:p w14:paraId="05196F4D"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Физическое воспитание реализуется посредством:</w:t>
      </w:r>
    </w:p>
    <w:p w14:paraId="3BCF8895"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занятий, которые проводятся с детьми по графику, максимально на открытых площадках;</w:t>
      </w:r>
    </w:p>
    <w:p w14:paraId="23B78B08"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дополнительных общеразвивающих программ физкультурно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спортивной направленности, обеспечивающих систематические занятия спортом в условиях 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спортивных объединений;</w:t>
      </w:r>
    </w:p>
    <w:p w14:paraId="535D6FA5"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4291008E"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динамических пауз в </w:t>
      </w:r>
      <w:r w:rsidR="006B553D">
        <w:rPr>
          <w:rFonts w:ascii="Times New Roman" w:hAnsi="Times New Roman" w:cs="Times New Roman"/>
          <w:sz w:val="28"/>
          <w:szCs w:val="28"/>
        </w:rPr>
        <w:t xml:space="preserve">лагере </w:t>
      </w:r>
      <w:r w:rsidR="00BF4EFC" w:rsidRPr="004776AC">
        <w:rPr>
          <w:rFonts w:ascii="Times New Roman" w:hAnsi="Times New Roman" w:cs="Times New Roman"/>
          <w:sz w:val="28"/>
          <w:szCs w:val="28"/>
        </w:rPr>
        <w:t>образовательной деятельности и режимных моментов;</w:t>
      </w:r>
    </w:p>
    <w:p w14:paraId="4FCF2BD7"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спортивно</w:t>
      </w:r>
      <w:r>
        <w:rPr>
          <w:rFonts w:ascii="Times New Roman" w:hAnsi="Times New Roman" w:cs="Times New Roman"/>
          <w:sz w:val="28"/>
          <w:szCs w:val="28"/>
        </w:rPr>
        <w:t>-</w:t>
      </w:r>
      <w:r w:rsidR="00BF4EFC" w:rsidRPr="004776AC">
        <w:rPr>
          <w:rFonts w:ascii="Times New Roman" w:hAnsi="Times New Roman" w:cs="Times New Roman"/>
          <w:sz w:val="28"/>
          <w:szCs w:val="28"/>
        </w:rPr>
        <w:t>массовых мероприятий, предполагающих спартакиады, спортивные соревнования, праздники, викторины, конкурсы;</w:t>
      </w:r>
    </w:p>
    <w:p w14:paraId="59D1B24B" w14:textId="77777777" w:rsidR="00BF4E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AC3E9F" w:rsidRPr="004776AC">
        <w:rPr>
          <w:rFonts w:ascii="Times New Roman" w:hAnsi="Times New Roman" w:cs="Times New Roman"/>
          <w:sz w:val="28"/>
          <w:szCs w:val="28"/>
        </w:rPr>
        <w:t>«</w:t>
      </w:r>
      <w:proofErr w:type="spellStart"/>
      <w:proofErr w:type="gramStart"/>
      <w:r w:rsidR="0098286F" w:rsidRPr="004776AC">
        <w:rPr>
          <w:rFonts w:ascii="Times New Roman" w:hAnsi="Times New Roman" w:cs="Times New Roman"/>
          <w:sz w:val="28"/>
          <w:szCs w:val="28"/>
        </w:rPr>
        <w:t>з</w:t>
      </w:r>
      <w:r w:rsidR="00BF4EFC" w:rsidRPr="004776AC">
        <w:rPr>
          <w:rFonts w:ascii="Times New Roman" w:hAnsi="Times New Roman" w:cs="Times New Roman"/>
          <w:sz w:val="28"/>
          <w:szCs w:val="28"/>
        </w:rPr>
        <w:t>доровоепитание.рф</w:t>
      </w:r>
      <w:proofErr w:type="spellEnd"/>
      <w:proofErr w:type="gramEnd"/>
      <w:r w:rsidR="00AC3E9F" w:rsidRPr="004776AC">
        <w:rPr>
          <w:rFonts w:ascii="Times New Roman" w:hAnsi="Times New Roman" w:cs="Times New Roman"/>
          <w:sz w:val="28"/>
          <w:szCs w:val="28"/>
        </w:rPr>
        <w:t>»</w:t>
      </w:r>
      <w:r w:rsidR="005F6DEA">
        <w:rPr>
          <w:rFonts w:ascii="Times New Roman" w:hAnsi="Times New Roman" w:cs="Times New Roman"/>
          <w:sz w:val="28"/>
          <w:szCs w:val="28"/>
        </w:rPr>
        <w:t>;</w:t>
      </w:r>
    </w:p>
    <w:p w14:paraId="5CB1C342"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строится во взаимодействии с медицинским персоналом с учетом возраста детей и показателей здоровья.</w:t>
      </w:r>
    </w:p>
    <w:p w14:paraId="2A9C96EA"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16.2.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w:t>
      </w:r>
    </w:p>
    <w:p w14:paraId="545663FA"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нравственных ценностей, является инструментом передачи свода моральных, этических и эстетических ценностей, составляющих ядро национальной российской самобытности, в </w:t>
      </w:r>
      <w:r w:rsidR="0098286F" w:rsidRPr="004776AC">
        <w:rPr>
          <w:rFonts w:ascii="Times New Roman" w:hAnsi="Times New Roman" w:cs="Times New Roman"/>
          <w:sz w:val="28"/>
          <w:szCs w:val="28"/>
        </w:rPr>
        <w:t xml:space="preserve">процессе </w:t>
      </w:r>
      <w:r w:rsidRPr="004776AC">
        <w:rPr>
          <w:rFonts w:ascii="Times New Roman" w:hAnsi="Times New Roman" w:cs="Times New Roman"/>
          <w:sz w:val="28"/>
          <w:szCs w:val="28"/>
        </w:rPr>
        <w:t xml:space="preserve">деятельности </w:t>
      </w:r>
      <w:r w:rsidR="006B553D">
        <w:rPr>
          <w:rFonts w:ascii="Times New Roman" w:hAnsi="Times New Roman" w:cs="Times New Roman"/>
          <w:sz w:val="28"/>
          <w:szCs w:val="28"/>
        </w:rPr>
        <w:t>лагеря</w:t>
      </w:r>
      <w:r w:rsidR="0098286F" w:rsidRPr="004776AC">
        <w:rPr>
          <w:rFonts w:ascii="Times New Roman" w:hAnsi="Times New Roman" w:cs="Times New Roman"/>
          <w:sz w:val="28"/>
          <w:szCs w:val="28"/>
        </w:rPr>
        <w:t>.</w:t>
      </w:r>
    </w:p>
    <w:p w14:paraId="114646EA" w14:textId="77777777" w:rsidR="002D463D" w:rsidRDefault="00BF4EFC" w:rsidP="002D463D">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Воспитательная работа </w:t>
      </w:r>
      <w:r w:rsidR="00371CA3" w:rsidRPr="004776AC">
        <w:rPr>
          <w:rFonts w:ascii="Times New Roman" w:hAnsi="Times New Roman" w:cs="Times New Roman"/>
          <w:sz w:val="28"/>
          <w:szCs w:val="28"/>
        </w:rPr>
        <w:t>включает</w:t>
      </w:r>
      <w:r w:rsidRPr="004776AC">
        <w:rPr>
          <w:rFonts w:ascii="Times New Roman" w:hAnsi="Times New Roman" w:cs="Times New Roman"/>
          <w:sz w:val="28"/>
          <w:szCs w:val="28"/>
        </w:rPr>
        <w:t xml:space="preserve"> просмотр отечественных кинофильмов, спектаклей, концертов и литературно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музыкальных композиций; участие в виртуальных экскурсиях и выставках; проведение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громких</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чтений, чтений по </w:t>
      </w:r>
      <w:r w:rsidRPr="004776AC">
        <w:rPr>
          <w:rFonts w:ascii="Times New Roman" w:hAnsi="Times New Roman" w:cs="Times New Roman"/>
          <w:sz w:val="28"/>
          <w:szCs w:val="28"/>
        </w:rPr>
        <w:lastRenderedPageBreak/>
        <w:t>ролям; постановк</w:t>
      </w:r>
      <w:r w:rsidR="0098286F" w:rsidRPr="004776AC">
        <w:rPr>
          <w:rFonts w:ascii="Times New Roman" w:hAnsi="Times New Roman" w:cs="Times New Roman"/>
          <w:sz w:val="28"/>
          <w:szCs w:val="28"/>
        </w:rPr>
        <w:t>у</w:t>
      </w:r>
      <w:r w:rsidR="006535B3">
        <w:rPr>
          <w:rFonts w:ascii="Times New Roman" w:hAnsi="Times New Roman" w:cs="Times New Roman"/>
          <w:sz w:val="28"/>
          <w:szCs w:val="28"/>
        </w:rPr>
        <w:t xml:space="preserve"> спектаклей.</w:t>
      </w:r>
    </w:p>
    <w:p w14:paraId="501B315C"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Организация воспита</w:t>
      </w:r>
      <w:r w:rsidR="00AC3E9F" w:rsidRPr="004776AC">
        <w:rPr>
          <w:rFonts w:ascii="Times New Roman" w:hAnsi="Times New Roman" w:cs="Times New Roman"/>
          <w:sz w:val="28"/>
          <w:szCs w:val="28"/>
        </w:rPr>
        <w:t>тельной работы в рамках модуля «</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w:t>
      </w:r>
      <w:r w:rsidR="00371CA3"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с использованием различных безвозмездных электронных ресурсо</w:t>
      </w:r>
      <w:r w:rsidR="00AC3E9F" w:rsidRPr="004776AC">
        <w:rPr>
          <w:rFonts w:ascii="Times New Roman" w:hAnsi="Times New Roman" w:cs="Times New Roman"/>
          <w:sz w:val="28"/>
          <w:szCs w:val="28"/>
        </w:rPr>
        <w:t>в, созданных в сфере культуры: «</w:t>
      </w:r>
      <w:proofErr w:type="spellStart"/>
      <w:r w:rsidRPr="004776AC">
        <w:rPr>
          <w:rFonts w:ascii="Times New Roman" w:hAnsi="Times New Roman" w:cs="Times New Roman"/>
          <w:sz w:val="28"/>
          <w:szCs w:val="28"/>
        </w:rPr>
        <w:t>Культура.РФ</w:t>
      </w:r>
      <w:proofErr w:type="spellEnd"/>
      <w:r w:rsidR="00AC3E9F" w:rsidRPr="004776AC">
        <w:rPr>
          <w:rFonts w:ascii="Times New Roman" w:hAnsi="Times New Roman" w:cs="Times New Roman"/>
          <w:sz w:val="28"/>
          <w:szCs w:val="28"/>
        </w:rPr>
        <w:t>»</w:t>
      </w:r>
      <w:r w:rsidRPr="004776AC">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3E4172A9" w14:textId="77777777"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16.3. Модуль «</w:t>
      </w:r>
      <w:r w:rsidR="00BF4EFC" w:rsidRPr="004776AC">
        <w:rPr>
          <w:rFonts w:ascii="Times New Roman" w:hAnsi="Times New Roman" w:cs="Times New Roman"/>
          <w:sz w:val="28"/>
          <w:szCs w:val="28"/>
        </w:rPr>
        <w:t>Психолого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14:paraId="6FD887DF"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Летнее время, как время отдыха, насла</w:t>
      </w:r>
      <w:r>
        <w:rPr>
          <w:rFonts w:ascii="Times New Roman" w:hAnsi="Times New Roman" w:cs="Times New Roman"/>
          <w:sz w:val="28"/>
          <w:szCs w:val="28"/>
        </w:rPr>
        <w:t xml:space="preserve">ждения и удовольствия, дает все </w:t>
      </w:r>
      <w:r w:rsidRPr="00E603C1">
        <w:rPr>
          <w:rFonts w:ascii="Times New Roman" w:hAnsi="Times New Roman" w:cs="Times New Roman"/>
          <w:sz w:val="28"/>
          <w:szCs w:val="28"/>
        </w:rPr>
        <w:t>необходимые условия для восполнения энергии, потраченной за учебный год.</w:t>
      </w:r>
    </w:p>
    <w:p w14:paraId="60E164FB"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Организация пришкольного лаге</w:t>
      </w:r>
      <w:r>
        <w:rPr>
          <w:rFonts w:ascii="Times New Roman" w:hAnsi="Times New Roman" w:cs="Times New Roman"/>
          <w:sz w:val="28"/>
          <w:szCs w:val="28"/>
        </w:rPr>
        <w:t xml:space="preserve">ря позволяет реализовать данную </w:t>
      </w:r>
      <w:r w:rsidRPr="00E603C1">
        <w:rPr>
          <w:rFonts w:ascii="Times New Roman" w:hAnsi="Times New Roman" w:cs="Times New Roman"/>
          <w:sz w:val="28"/>
          <w:szCs w:val="28"/>
        </w:rPr>
        <w:t>возможность. Для восполнения энер</w:t>
      </w:r>
      <w:r>
        <w:rPr>
          <w:rFonts w:ascii="Times New Roman" w:hAnsi="Times New Roman" w:cs="Times New Roman"/>
          <w:sz w:val="28"/>
          <w:szCs w:val="28"/>
        </w:rPr>
        <w:t xml:space="preserve">гозатрат необходима комплексная </w:t>
      </w:r>
      <w:r w:rsidRPr="00E603C1">
        <w:rPr>
          <w:rFonts w:ascii="Times New Roman" w:hAnsi="Times New Roman" w:cs="Times New Roman"/>
          <w:sz w:val="28"/>
          <w:szCs w:val="28"/>
        </w:rPr>
        <w:t>поддержка и помощь. Этим и обусловлено привлечение педагога-психолога к</w:t>
      </w:r>
      <w:r>
        <w:rPr>
          <w:rFonts w:ascii="Times New Roman" w:hAnsi="Times New Roman" w:cs="Times New Roman"/>
          <w:sz w:val="28"/>
          <w:szCs w:val="28"/>
        </w:rPr>
        <w:t xml:space="preserve"> </w:t>
      </w:r>
      <w:r w:rsidRPr="00E603C1">
        <w:rPr>
          <w:rFonts w:ascii="Times New Roman" w:hAnsi="Times New Roman" w:cs="Times New Roman"/>
          <w:sz w:val="28"/>
          <w:szCs w:val="28"/>
        </w:rPr>
        <w:t>организации летнего отдыха для детей в рамках пришкольного лагеря.</w:t>
      </w:r>
    </w:p>
    <w:p w14:paraId="41EBCB79"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Необходимость психолога в лагере также обусловлена целым рядом причин:</w:t>
      </w:r>
    </w:p>
    <w:p w14:paraId="0DE9B614"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содействие в адаптации детей к новым условиям (разно</w:t>
      </w:r>
      <w:r>
        <w:rPr>
          <w:rFonts w:ascii="Times New Roman" w:hAnsi="Times New Roman" w:cs="Times New Roman"/>
          <w:sz w:val="28"/>
          <w:szCs w:val="28"/>
        </w:rPr>
        <w:t xml:space="preserve">возрастные </w:t>
      </w:r>
      <w:r w:rsidRPr="00E603C1">
        <w:rPr>
          <w:rFonts w:ascii="Times New Roman" w:hAnsi="Times New Roman" w:cs="Times New Roman"/>
          <w:sz w:val="28"/>
          <w:szCs w:val="28"/>
        </w:rPr>
        <w:t>группы, временный детский коллектив);</w:t>
      </w:r>
    </w:p>
    <w:p w14:paraId="59FADDED"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вероятность возникновения конфликтных ситуаций;</w:t>
      </w:r>
    </w:p>
    <w:p w14:paraId="0820C3F0"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наличие детей с индивидуа</w:t>
      </w:r>
      <w:r>
        <w:rPr>
          <w:rFonts w:ascii="Times New Roman" w:hAnsi="Times New Roman" w:cs="Times New Roman"/>
          <w:sz w:val="28"/>
          <w:szCs w:val="28"/>
        </w:rPr>
        <w:t xml:space="preserve">льными особенностями развития и </w:t>
      </w:r>
      <w:r w:rsidRPr="00E603C1">
        <w:rPr>
          <w:rFonts w:ascii="Times New Roman" w:hAnsi="Times New Roman" w:cs="Times New Roman"/>
          <w:sz w:val="28"/>
          <w:szCs w:val="28"/>
        </w:rPr>
        <w:t>личностными характеристиками (тревожность, агрессивность, неуверенность,</w:t>
      </w:r>
      <w:r>
        <w:rPr>
          <w:rFonts w:ascii="Times New Roman" w:hAnsi="Times New Roman" w:cs="Times New Roman"/>
          <w:sz w:val="28"/>
          <w:szCs w:val="28"/>
        </w:rPr>
        <w:t xml:space="preserve"> </w:t>
      </w:r>
      <w:r w:rsidRPr="00E603C1">
        <w:rPr>
          <w:rFonts w:ascii="Times New Roman" w:hAnsi="Times New Roman" w:cs="Times New Roman"/>
          <w:sz w:val="28"/>
          <w:szCs w:val="28"/>
        </w:rPr>
        <w:t xml:space="preserve">замкнутость и </w:t>
      </w:r>
      <w:proofErr w:type="spellStart"/>
      <w:r w:rsidRPr="00E603C1">
        <w:rPr>
          <w:rFonts w:ascii="Times New Roman" w:hAnsi="Times New Roman" w:cs="Times New Roman"/>
          <w:sz w:val="28"/>
          <w:szCs w:val="28"/>
        </w:rPr>
        <w:t>т.д</w:t>
      </w:r>
      <w:proofErr w:type="spellEnd"/>
      <w:r w:rsidRPr="00E603C1">
        <w:rPr>
          <w:rFonts w:ascii="Times New Roman" w:hAnsi="Times New Roman" w:cs="Times New Roman"/>
          <w:sz w:val="28"/>
          <w:szCs w:val="28"/>
        </w:rPr>
        <w:t>);</w:t>
      </w:r>
    </w:p>
    <w:p w14:paraId="6C0984CF"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напряженные условия работы,</w:t>
      </w:r>
      <w:r>
        <w:rPr>
          <w:rFonts w:ascii="Times New Roman" w:hAnsi="Times New Roman" w:cs="Times New Roman"/>
          <w:sz w:val="28"/>
          <w:szCs w:val="28"/>
        </w:rPr>
        <w:t xml:space="preserve"> способствующие повышению риска </w:t>
      </w:r>
      <w:r w:rsidRPr="00E603C1">
        <w:rPr>
          <w:rFonts w:ascii="Times New Roman" w:hAnsi="Times New Roman" w:cs="Times New Roman"/>
          <w:sz w:val="28"/>
          <w:szCs w:val="28"/>
        </w:rPr>
        <w:t>эмоцион</w:t>
      </w:r>
      <w:r>
        <w:rPr>
          <w:rFonts w:ascii="Times New Roman" w:hAnsi="Times New Roman" w:cs="Times New Roman"/>
          <w:sz w:val="28"/>
          <w:szCs w:val="28"/>
        </w:rPr>
        <w:t>ального выгорания воспитателей.</w:t>
      </w:r>
    </w:p>
    <w:p w14:paraId="4438E2FF"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Поэтому целью работы психологиче</w:t>
      </w:r>
      <w:r>
        <w:rPr>
          <w:rFonts w:ascii="Times New Roman" w:hAnsi="Times New Roman" w:cs="Times New Roman"/>
          <w:sz w:val="28"/>
          <w:szCs w:val="28"/>
        </w:rPr>
        <w:t xml:space="preserve">ской службы пришкольного лагеря </w:t>
      </w:r>
      <w:r w:rsidRPr="00E603C1">
        <w:rPr>
          <w:rFonts w:ascii="Times New Roman" w:hAnsi="Times New Roman" w:cs="Times New Roman"/>
          <w:sz w:val="28"/>
          <w:szCs w:val="28"/>
        </w:rPr>
        <w:t>«</w:t>
      </w:r>
      <w:r>
        <w:rPr>
          <w:rFonts w:ascii="Times New Roman" w:hAnsi="Times New Roman" w:cs="Times New Roman"/>
          <w:sz w:val="28"/>
          <w:szCs w:val="28"/>
        </w:rPr>
        <w:t>Планета детства</w:t>
      </w:r>
      <w:r w:rsidRPr="00E603C1">
        <w:rPr>
          <w:rFonts w:ascii="Times New Roman" w:hAnsi="Times New Roman" w:cs="Times New Roman"/>
          <w:sz w:val="28"/>
          <w:szCs w:val="28"/>
        </w:rPr>
        <w:t>» является создание</w:t>
      </w:r>
      <w:r>
        <w:rPr>
          <w:rFonts w:ascii="Times New Roman" w:hAnsi="Times New Roman" w:cs="Times New Roman"/>
          <w:sz w:val="28"/>
          <w:szCs w:val="28"/>
        </w:rPr>
        <w:t xml:space="preserve"> условий, способствующих снятию </w:t>
      </w:r>
      <w:r w:rsidRPr="00E603C1">
        <w:rPr>
          <w:rFonts w:ascii="Times New Roman" w:hAnsi="Times New Roman" w:cs="Times New Roman"/>
          <w:sz w:val="28"/>
          <w:szCs w:val="28"/>
        </w:rPr>
        <w:t xml:space="preserve">психоэмоционального напряжения как </w:t>
      </w:r>
      <w:r>
        <w:rPr>
          <w:rFonts w:ascii="Times New Roman" w:hAnsi="Times New Roman" w:cs="Times New Roman"/>
          <w:sz w:val="28"/>
          <w:szCs w:val="28"/>
        </w:rPr>
        <w:t xml:space="preserve">детского, так и педагогического </w:t>
      </w:r>
      <w:r w:rsidRPr="00E603C1">
        <w:rPr>
          <w:rFonts w:ascii="Times New Roman" w:hAnsi="Times New Roman" w:cs="Times New Roman"/>
          <w:sz w:val="28"/>
          <w:szCs w:val="28"/>
        </w:rPr>
        <w:t>коллектива, а также развитие индивидуальности ребенка.</w:t>
      </w:r>
    </w:p>
    <w:p w14:paraId="55693CC2"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Для достижения поставленной цели необходимо решение ряда задач:</w:t>
      </w:r>
    </w:p>
    <w:p w14:paraId="414CBC70"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оказание помощи в создании б</w:t>
      </w:r>
      <w:r>
        <w:rPr>
          <w:rFonts w:ascii="Times New Roman" w:hAnsi="Times New Roman" w:cs="Times New Roman"/>
          <w:sz w:val="28"/>
          <w:szCs w:val="28"/>
        </w:rPr>
        <w:t xml:space="preserve">лагоприятного климата в детском </w:t>
      </w:r>
      <w:r w:rsidRPr="00E603C1">
        <w:rPr>
          <w:rFonts w:ascii="Times New Roman" w:hAnsi="Times New Roman" w:cs="Times New Roman"/>
          <w:sz w:val="28"/>
          <w:szCs w:val="28"/>
        </w:rPr>
        <w:t xml:space="preserve">коллективе как основного фактора адаптации в условиях лагеря; </w:t>
      </w:r>
    </w:p>
    <w:p w14:paraId="37E5E5FC"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содействие</w:t>
      </w:r>
      <w:r>
        <w:rPr>
          <w:rFonts w:ascii="Times New Roman" w:hAnsi="Times New Roman" w:cs="Times New Roman"/>
          <w:sz w:val="28"/>
          <w:szCs w:val="28"/>
        </w:rPr>
        <w:t xml:space="preserve"> </w:t>
      </w:r>
      <w:r w:rsidRPr="00E603C1">
        <w:rPr>
          <w:rFonts w:ascii="Times New Roman" w:hAnsi="Times New Roman" w:cs="Times New Roman"/>
          <w:sz w:val="28"/>
          <w:szCs w:val="28"/>
        </w:rPr>
        <w:t>снятию эмоционального напряже</w:t>
      </w:r>
      <w:r>
        <w:rPr>
          <w:rFonts w:ascii="Times New Roman" w:hAnsi="Times New Roman" w:cs="Times New Roman"/>
          <w:sz w:val="28"/>
          <w:szCs w:val="28"/>
        </w:rPr>
        <w:t xml:space="preserve">ния; способствование построению </w:t>
      </w:r>
      <w:r w:rsidRPr="00E603C1">
        <w:rPr>
          <w:rFonts w:ascii="Times New Roman" w:hAnsi="Times New Roman" w:cs="Times New Roman"/>
          <w:sz w:val="28"/>
          <w:szCs w:val="28"/>
        </w:rPr>
        <w:t>эффективного взаимодействия детей и педагогов;</w:t>
      </w:r>
    </w:p>
    <w:p w14:paraId="09B4D176"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формирование осознанного отношения ребёнка к собственному</w:t>
      </w:r>
      <w:r>
        <w:rPr>
          <w:rFonts w:ascii="Times New Roman" w:hAnsi="Times New Roman" w:cs="Times New Roman"/>
          <w:sz w:val="28"/>
          <w:szCs w:val="28"/>
        </w:rPr>
        <w:t xml:space="preserve"> </w:t>
      </w:r>
      <w:r w:rsidRPr="00E603C1">
        <w:rPr>
          <w:rFonts w:ascii="Times New Roman" w:hAnsi="Times New Roman" w:cs="Times New Roman"/>
          <w:sz w:val="28"/>
          <w:szCs w:val="28"/>
        </w:rPr>
        <w:t>здоровью как к ценности;</w:t>
      </w:r>
    </w:p>
    <w:p w14:paraId="78D45855"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изучение психофи</w:t>
      </w:r>
      <w:r>
        <w:rPr>
          <w:rFonts w:ascii="Times New Roman" w:hAnsi="Times New Roman" w:cs="Times New Roman"/>
          <w:sz w:val="28"/>
          <w:szCs w:val="28"/>
        </w:rPr>
        <w:t>зиологического состояния детей.</w:t>
      </w:r>
    </w:p>
    <w:p w14:paraId="054DA520"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Основным адресатом реализации данной программы являются дети,</w:t>
      </w:r>
    </w:p>
    <w:p w14:paraId="0EC47400"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отдыхающие в пришкольном лагер</w:t>
      </w:r>
      <w:r>
        <w:rPr>
          <w:rFonts w:ascii="Times New Roman" w:hAnsi="Times New Roman" w:cs="Times New Roman"/>
          <w:sz w:val="28"/>
          <w:szCs w:val="28"/>
        </w:rPr>
        <w:t xml:space="preserve">е. Непосредственными адресатами  </w:t>
      </w:r>
      <w:r w:rsidRPr="00E603C1">
        <w:rPr>
          <w:rFonts w:ascii="Times New Roman" w:hAnsi="Times New Roman" w:cs="Times New Roman"/>
          <w:sz w:val="28"/>
          <w:szCs w:val="28"/>
        </w:rPr>
        <w:t>остаются родители данных детей, а т</w:t>
      </w:r>
      <w:r>
        <w:rPr>
          <w:rFonts w:ascii="Times New Roman" w:hAnsi="Times New Roman" w:cs="Times New Roman"/>
          <w:sz w:val="28"/>
          <w:szCs w:val="28"/>
        </w:rPr>
        <w:t>акже воспитатели, работающие на отрядах.</w:t>
      </w:r>
    </w:p>
    <w:p w14:paraId="21A2E065"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Для реализации целей и задач работа педагога-психолога проводится по</w:t>
      </w:r>
    </w:p>
    <w:p w14:paraId="0087459B" w14:textId="77777777" w:rsidR="00E603C1" w:rsidRPr="00E603C1" w:rsidRDefault="00E603C1" w:rsidP="00E603C1">
      <w:pPr>
        <w:pStyle w:val="ConsPlusNormal"/>
        <w:spacing w:line="276" w:lineRule="auto"/>
        <w:jc w:val="both"/>
        <w:rPr>
          <w:rFonts w:ascii="Times New Roman" w:hAnsi="Times New Roman" w:cs="Times New Roman"/>
          <w:sz w:val="28"/>
          <w:szCs w:val="28"/>
        </w:rPr>
      </w:pPr>
      <w:r w:rsidRPr="00E603C1">
        <w:rPr>
          <w:rFonts w:ascii="Times New Roman" w:hAnsi="Times New Roman" w:cs="Times New Roman"/>
          <w:sz w:val="28"/>
          <w:szCs w:val="28"/>
        </w:rPr>
        <w:lastRenderedPageBreak/>
        <w:t>четырем основным направлениям:</w:t>
      </w:r>
    </w:p>
    <w:p w14:paraId="608606A6"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 диагностическому;</w:t>
      </w:r>
    </w:p>
    <w:p w14:paraId="10BA091E"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 xml:space="preserve">- </w:t>
      </w:r>
      <w:proofErr w:type="spellStart"/>
      <w:r w:rsidRPr="00E603C1">
        <w:rPr>
          <w:rFonts w:ascii="Times New Roman" w:hAnsi="Times New Roman" w:cs="Times New Roman"/>
          <w:sz w:val="28"/>
          <w:szCs w:val="28"/>
        </w:rPr>
        <w:t>коррекционноразвивающему</w:t>
      </w:r>
      <w:proofErr w:type="spellEnd"/>
      <w:r w:rsidRPr="00E603C1">
        <w:rPr>
          <w:rFonts w:ascii="Times New Roman" w:hAnsi="Times New Roman" w:cs="Times New Roman"/>
          <w:sz w:val="28"/>
          <w:szCs w:val="28"/>
        </w:rPr>
        <w:t xml:space="preserve">; </w:t>
      </w:r>
    </w:p>
    <w:p w14:paraId="4BFC77AC"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03C1">
        <w:rPr>
          <w:rFonts w:ascii="Times New Roman" w:hAnsi="Times New Roman" w:cs="Times New Roman"/>
          <w:sz w:val="28"/>
          <w:szCs w:val="28"/>
        </w:rPr>
        <w:t xml:space="preserve">консультативному; </w:t>
      </w:r>
    </w:p>
    <w:p w14:paraId="2F87EF08" w14:textId="77777777"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03C1">
        <w:rPr>
          <w:rFonts w:ascii="Times New Roman" w:hAnsi="Times New Roman" w:cs="Times New Roman"/>
          <w:sz w:val="28"/>
          <w:szCs w:val="28"/>
        </w:rPr>
        <w:t>профилактическому.</w:t>
      </w:r>
    </w:p>
    <w:p w14:paraId="0CE9CED1"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Совместно с педагогом-психолого</w:t>
      </w:r>
      <w:r>
        <w:rPr>
          <w:rFonts w:ascii="Times New Roman" w:hAnsi="Times New Roman" w:cs="Times New Roman"/>
          <w:sz w:val="28"/>
          <w:szCs w:val="28"/>
        </w:rPr>
        <w:t xml:space="preserve">м воспитатель в рамках отрядных </w:t>
      </w:r>
      <w:r w:rsidRPr="00E603C1">
        <w:rPr>
          <w:rFonts w:ascii="Times New Roman" w:hAnsi="Times New Roman" w:cs="Times New Roman"/>
          <w:sz w:val="28"/>
          <w:szCs w:val="28"/>
        </w:rPr>
        <w:t>мероприятий может организовать психологические тренинги и консультации;</w:t>
      </w:r>
      <w:r>
        <w:rPr>
          <w:rFonts w:ascii="Times New Roman" w:hAnsi="Times New Roman" w:cs="Times New Roman"/>
          <w:sz w:val="28"/>
          <w:szCs w:val="28"/>
        </w:rPr>
        <w:t xml:space="preserve"> </w:t>
      </w:r>
      <w:r w:rsidRPr="00E603C1">
        <w:rPr>
          <w:rFonts w:ascii="Times New Roman" w:hAnsi="Times New Roman" w:cs="Times New Roman"/>
          <w:sz w:val="28"/>
          <w:szCs w:val="28"/>
        </w:rPr>
        <w:t>провести беседы, игровые коррекц</w:t>
      </w:r>
      <w:r>
        <w:rPr>
          <w:rFonts w:ascii="Times New Roman" w:hAnsi="Times New Roman" w:cs="Times New Roman"/>
          <w:sz w:val="28"/>
          <w:szCs w:val="28"/>
        </w:rPr>
        <w:t xml:space="preserve">ионные занятия, психологические </w:t>
      </w:r>
      <w:r w:rsidRPr="00E603C1">
        <w:rPr>
          <w:rFonts w:ascii="Times New Roman" w:hAnsi="Times New Roman" w:cs="Times New Roman"/>
          <w:sz w:val="28"/>
          <w:szCs w:val="28"/>
        </w:rPr>
        <w:t>мастерские, направленные на развитие коммуникативных умений и навыков</w:t>
      </w:r>
      <w:r>
        <w:rPr>
          <w:rFonts w:ascii="Times New Roman" w:hAnsi="Times New Roman" w:cs="Times New Roman"/>
          <w:sz w:val="28"/>
          <w:szCs w:val="28"/>
        </w:rPr>
        <w:t xml:space="preserve"> </w:t>
      </w:r>
      <w:r w:rsidRPr="00E603C1">
        <w:rPr>
          <w:rFonts w:ascii="Times New Roman" w:hAnsi="Times New Roman" w:cs="Times New Roman"/>
          <w:sz w:val="28"/>
          <w:szCs w:val="28"/>
        </w:rPr>
        <w:t>ребенка, ф</w:t>
      </w:r>
      <w:r>
        <w:rPr>
          <w:rFonts w:ascii="Times New Roman" w:hAnsi="Times New Roman" w:cs="Times New Roman"/>
          <w:sz w:val="28"/>
          <w:szCs w:val="28"/>
        </w:rPr>
        <w:t>ормирование уверенности в себе.</w:t>
      </w:r>
    </w:p>
    <w:p w14:paraId="00AFD14A" w14:textId="77777777"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Педагог-психолог может дать</w:t>
      </w:r>
      <w:r>
        <w:rPr>
          <w:rFonts w:ascii="Times New Roman" w:hAnsi="Times New Roman" w:cs="Times New Roman"/>
          <w:sz w:val="28"/>
          <w:szCs w:val="28"/>
        </w:rPr>
        <w:t xml:space="preserve"> квалифицированные рекомендации </w:t>
      </w:r>
      <w:r w:rsidRPr="00E603C1">
        <w:rPr>
          <w:rFonts w:ascii="Times New Roman" w:hAnsi="Times New Roman" w:cs="Times New Roman"/>
          <w:sz w:val="28"/>
          <w:szCs w:val="28"/>
        </w:rPr>
        <w:t>воспитателю о поведенческих особенно</w:t>
      </w:r>
      <w:r>
        <w:rPr>
          <w:rFonts w:ascii="Times New Roman" w:hAnsi="Times New Roman" w:cs="Times New Roman"/>
          <w:sz w:val="28"/>
          <w:szCs w:val="28"/>
        </w:rPr>
        <w:t xml:space="preserve">стях членов отряда, что поможет </w:t>
      </w:r>
      <w:r w:rsidRPr="00E603C1">
        <w:rPr>
          <w:rFonts w:ascii="Times New Roman" w:hAnsi="Times New Roman" w:cs="Times New Roman"/>
          <w:sz w:val="28"/>
          <w:szCs w:val="28"/>
        </w:rPr>
        <w:t xml:space="preserve">организовать индивидуальную работу с детьми. </w:t>
      </w:r>
    </w:p>
    <w:p w14:paraId="73FCC18C" w14:textId="77777777" w:rsidR="00BF4EFC" w:rsidRPr="004776AC" w:rsidRDefault="00AC3E9F" w:rsidP="00E603C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 Модуль «Детское самоуправление»</w:t>
      </w:r>
      <w:r w:rsidR="00BF4EFC" w:rsidRPr="004776AC">
        <w:rPr>
          <w:rFonts w:ascii="Times New Roman" w:hAnsi="Times New Roman" w:cs="Times New Roman"/>
          <w:sz w:val="28"/>
          <w:szCs w:val="28"/>
        </w:rPr>
        <w:t>.</w:t>
      </w:r>
    </w:p>
    <w:p w14:paraId="429A0482"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16.4.1. На уровне </w:t>
      </w:r>
      <w:r w:rsidR="006B553D">
        <w:rPr>
          <w:rFonts w:ascii="Times New Roman" w:hAnsi="Times New Roman" w:cs="Times New Roman"/>
          <w:sz w:val="28"/>
          <w:szCs w:val="28"/>
        </w:rPr>
        <w:t>лагеря с дневным пребыванием</w:t>
      </w:r>
      <w:r w:rsidRPr="004776AC">
        <w:rPr>
          <w:rFonts w:ascii="Times New Roman" w:hAnsi="Times New Roman" w:cs="Times New Roman"/>
          <w:sz w:val="28"/>
          <w:szCs w:val="28"/>
        </w:rPr>
        <w:t xml:space="preserve">: самоуправление в </w:t>
      </w:r>
      <w:r w:rsidR="006B553D">
        <w:rPr>
          <w:rFonts w:ascii="Times New Roman" w:hAnsi="Times New Roman" w:cs="Times New Roman"/>
          <w:sz w:val="28"/>
          <w:szCs w:val="28"/>
        </w:rPr>
        <w:t>лагере</w:t>
      </w:r>
      <w:r w:rsidRPr="004776AC">
        <w:rPr>
          <w:rFonts w:ascii="Times New Roman" w:hAnsi="Times New Roman" w:cs="Times New Roman"/>
          <w:sz w:val="28"/>
          <w:szCs w:val="28"/>
        </w:rPr>
        <w:t xml:space="preserve"> </w:t>
      </w:r>
      <w:r w:rsidR="008E024A" w:rsidRPr="004776AC">
        <w:rPr>
          <w:rFonts w:ascii="Times New Roman" w:hAnsi="Times New Roman" w:cs="Times New Roman"/>
          <w:sz w:val="28"/>
          <w:szCs w:val="28"/>
        </w:rPr>
        <w:t>складывается</w:t>
      </w:r>
      <w:r w:rsidRPr="004776AC">
        <w:rPr>
          <w:rFonts w:ascii="Times New Roman" w:hAnsi="Times New Roman" w:cs="Times New Roman"/>
          <w:sz w:val="28"/>
          <w:szCs w:val="28"/>
        </w:rPr>
        <w:t xml:space="preserve">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29ABBCC7"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16.4.2. На уровне отряда: через деятельность лидеров, выбранных по инициативе и предложениям членов отряда, представляющих интерес</w:t>
      </w:r>
      <w:r w:rsidR="006B553D">
        <w:rPr>
          <w:rFonts w:ascii="Times New Roman" w:hAnsi="Times New Roman" w:cs="Times New Roman"/>
          <w:sz w:val="28"/>
          <w:szCs w:val="28"/>
        </w:rPr>
        <w:t>ы отряда в общих делах лагеря</w:t>
      </w:r>
      <w:r w:rsidRPr="004776AC">
        <w:rPr>
          <w:rFonts w:ascii="Times New Roman" w:hAnsi="Times New Roman" w:cs="Times New Roman"/>
          <w:sz w:val="28"/>
          <w:szCs w:val="28"/>
        </w:rPr>
        <w:t>, при взаимодейст</w:t>
      </w:r>
      <w:r w:rsidR="006B553D">
        <w:rPr>
          <w:rFonts w:ascii="Times New Roman" w:hAnsi="Times New Roman" w:cs="Times New Roman"/>
          <w:sz w:val="28"/>
          <w:szCs w:val="28"/>
        </w:rPr>
        <w:t>вии с администрацией лагеря</w:t>
      </w:r>
      <w:r w:rsidRPr="004776AC">
        <w:rPr>
          <w:rFonts w:ascii="Times New Roman" w:hAnsi="Times New Roman" w:cs="Times New Roman"/>
          <w:sz w:val="28"/>
          <w:szCs w:val="28"/>
        </w:rPr>
        <w:t>.</w:t>
      </w:r>
    </w:p>
    <w:p w14:paraId="3C75F80F"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16.4.3. Структура самоуправления строится с учетом уклада </w:t>
      </w:r>
      <w:r w:rsidR="006B553D">
        <w:rPr>
          <w:rFonts w:ascii="Times New Roman" w:hAnsi="Times New Roman" w:cs="Times New Roman"/>
          <w:sz w:val="28"/>
          <w:szCs w:val="28"/>
        </w:rPr>
        <w:t>лагеря с дневным пребыванием на базе МБОУ Богородицкой СШ</w:t>
      </w:r>
      <w:r w:rsidRPr="004776AC">
        <w:rPr>
          <w:rFonts w:ascii="Times New Roman" w:hAnsi="Times New Roman" w:cs="Times New Roman"/>
          <w:sz w:val="28"/>
          <w:szCs w:val="28"/>
        </w:rPr>
        <w:t>, тематической и игровой модели смены, с определением необходимости создания органов для координаци</w:t>
      </w:r>
      <w:r w:rsidR="008E4949" w:rsidRPr="004776AC">
        <w:rPr>
          <w:rFonts w:ascii="Times New Roman" w:hAnsi="Times New Roman" w:cs="Times New Roman"/>
          <w:sz w:val="28"/>
          <w:szCs w:val="28"/>
        </w:rPr>
        <w:t xml:space="preserve">и всех сторон жизни в отряде, </w:t>
      </w:r>
      <w:r w:rsidR="006B553D">
        <w:rPr>
          <w:rFonts w:ascii="Times New Roman" w:hAnsi="Times New Roman" w:cs="Times New Roman"/>
          <w:sz w:val="28"/>
          <w:szCs w:val="28"/>
        </w:rPr>
        <w:t>лагере</w:t>
      </w:r>
      <w:r w:rsidRPr="004776AC">
        <w:rPr>
          <w:rFonts w:ascii="Times New Roman" w:hAnsi="Times New Roman" w:cs="Times New Roman"/>
          <w:sz w:val="28"/>
          <w:szCs w:val="28"/>
        </w:rPr>
        <w:t>, выбора их названия (советы, штабы, клубы) и возложения поручений на них.</w:t>
      </w:r>
    </w:p>
    <w:p w14:paraId="14BA2228"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3BD0FAE"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470F5410"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3218B916"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соответствия символов и процедур награждения укладу </w:t>
      </w:r>
      <w:r w:rsidR="006B553D">
        <w:rPr>
          <w:rFonts w:ascii="Times New Roman" w:hAnsi="Times New Roman" w:cs="Times New Roman"/>
          <w:sz w:val="28"/>
          <w:szCs w:val="28"/>
        </w:rPr>
        <w:t>в лагеря с дневным пребыванием на базе МБОУ Богородицкой СШ</w:t>
      </w:r>
      <w:r w:rsidR="00BF4EFC" w:rsidRPr="004776AC">
        <w:rPr>
          <w:rFonts w:ascii="Times New Roman" w:hAnsi="Times New Roman" w:cs="Times New Roman"/>
          <w:sz w:val="28"/>
          <w:szCs w:val="28"/>
        </w:rPr>
        <w:t xml:space="preserve">, качеству </w:t>
      </w:r>
      <w:r w:rsidR="00BF4EFC" w:rsidRPr="004776AC">
        <w:rPr>
          <w:rFonts w:ascii="Times New Roman" w:hAnsi="Times New Roman" w:cs="Times New Roman"/>
          <w:sz w:val="28"/>
          <w:szCs w:val="28"/>
        </w:rPr>
        <w:lastRenderedPageBreak/>
        <w:t xml:space="preserve">воспитывающей среды, символике </w:t>
      </w:r>
      <w:r w:rsidR="006B553D">
        <w:rPr>
          <w:rFonts w:ascii="Times New Roman" w:hAnsi="Times New Roman" w:cs="Times New Roman"/>
          <w:sz w:val="28"/>
          <w:szCs w:val="28"/>
        </w:rPr>
        <w:t>лагеря</w:t>
      </w:r>
      <w:r w:rsidR="00BF4EFC" w:rsidRPr="004776AC">
        <w:rPr>
          <w:rFonts w:ascii="Times New Roman" w:hAnsi="Times New Roman" w:cs="Times New Roman"/>
          <w:sz w:val="28"/>
          <w:szCs w:val="28"/>
        </w:rPr>
        <w:t>;</w:t>
      </w:r>
    </w:p>
    <w:p w14:paraId="79816192"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73892369"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14:paraId="6F205945"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470D9C16"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7029C0BF" w14:textId="77777777" w:rsidR="007E7C52"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Система поощрения в </w:t>
      </w:r>
      <w:r w:rsidR="006B553D">
        <w:rPr>
          <w:rFonts w:ascii="Times New Roman" w:hAnsi="Times New Roman" w:cs="Times New Roman"/>
          <w:sz w:val="28"/>
          <w:szCs w:val="28"/>
        </w:rPr>
        <w:t>лагере с дневным пребыванием на базе МБОУ Богородицкой СШ</w:t>
      </w:r>
      <w:r w:rsidRPr="004776AC">
        <w:rPr>
          <w:rFonts w:ascii="Times New Roman" w:hAnsi="Times New Roman" w:cs="Times New Roman"/>
          <w:sz w:val="28"/>
          <w:szCs w:val="28"/>
        </w:rPr>
        <w:t xml:space="preserve"> включает в себя набор педагогических средств, приемов, методов, обеспечивающих стимулирование индивидуального развития ребенк</w:t>
      </w:r>
      <w:r w:rsidR="00371CA3" w:rsidRPr="004776AC">
        <w:rPr>
          <w:rFonts w:ascii="Times New Roman" w:hAnsi="Times New Roman" w:cs="Times New Roman"/>
          <w:sz w:val="28"/>
          <w:szCs w:val="28"/>
        </w:rPr>
        <w:t>а и коллективного роста отряда.</w:t>
      </w:r>
    </w:p>
    <w:p w14:paraId="0CD4478A" w14:textId="77777777" w:rsidR="005F648C" w:rsidRPr="004776AC" w:rsidRDefault="005F648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Поощрение социальной успешности и проявлений активной жизненной позиции детей происходит на организационном уровне и представляет собой привлечение ребенка </w:t>
      </w:r>
      <w:r w:rsidR="006B553D">
        <w:rPr>
          <w:rFonts w:ascii="Times New Roman" w:hAnsi="Times New Roman" w:cs="Times New Roman"/>
          <w:sz w:val="28"/>
          <w:szCs w:val="28"/>
        </w:rPr>
        <w:t xml:space="preserve">к участию в делах отряда и всей лагерной </w:t>
      </w:r>
      <w:proofErr w:type="spellStart"/>
      <w:r w:rsidR="006B553D">
        <w:rPr>
          <w:rFonts w:ascii="Times New Roman" w:hAnsi="Times New Roman" w:cs="Times New Roman"/>
          <w:sz w:val="28"/>
          <w:szCs w:val="28"/>
        </w:rPr>
        <w:t>смены</w:t>
      </w:r>
      <w:r w:rsidRPr="004776AC">
        <w:rPr>
          <w:rFonts w:ascii="Times New Roman" w:hAnsi="Times New Roman" w:cs="Times New Roman"/>
          <w:sz w:val="28"/>
          <w:szCs w:val="28"/>
        </w:rPr>
        <w:t>и</w:t>
      </w:r>
      <w:proofErr w:type="spellEnd"/>
      <w:r w:rsidRPr="004776AC">
        <w:rPr>
          <w:rFonts w:ascii="Times New Roman" w:hAnsi="Times New Roman" w:cs="Times New Roman"/>
          <w:sz w:val="28"/>
          <w:szCs w:val="28"/>
        </w:rPr>
        <w:t xml:space="preserve">,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w:t>
      </w:r>
      <w:r w:rsidR="006B553D">
        <w:rPr>
          <w:rFonts w:ascii="Times New Roman" w:hAnsi="Times New Roman" w:cs="Times New Roman"/>
          <w:sz w:val="28"/>
          <w:szCs w:val="28"/>
        </w:rPr>
        <w:t>МБОУ Богородицкой СШ</w:t>
      </w:r>
      <w:r w:rsidRPr="004776AC">
        <w:rPr>
          <w:rFonts w:ascii="Times New Roman" w:hAnsi="Times New Roman" w:cs="Times New Roman"/>
          <w:sz w:val="28"/>
          <w:szCs w:val="28"/>
        </w:rPr>
        <w:t>; на эмоциональном уровне: создание ситуации успеха ребенка, которая формирует позитивную мотивацию и самооценку.</w:t>
      </w:r>
    </w:p>
    <w:p w14:paraId="46C93F31" w14:textId="77777777" w:rsidR="007E7C52" w:rsidRDefault="00B87B84" w:rsidP="00E603C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Индивидуальные заслуги ребенка и коллективные достижения отрядов о</w:t>
      </w:r>
      <w:r w:rsidR="00BF4EFC" w:rsidRPr="004776AC">
        <w:rPr>
          <w:rFonts w:ascii="Times New Roman" w:hAnsi="Times New Roman" w:cs="Times New Roman"/>
          <w:sz w:val="28"/>
          <w:szCs w:val="28"/>
        </w:rPr>
        <w:t>тмеча</w:t>
      </w:r>
      <w:r w:rsidRPr="004776AC">
        <w:rPr>
          <w:rFonts w:ascii="Times New Roman" w:hAnsi="Times New Roman" w:cs="Times New Roman"/>
          <w:sz w:val="28"/>
          <w:szCs w:val="28"/>
        </w:rPr>
        <w:t xml:space="preserve">ются </w:t>
      </w:r>
      <w:r w:rsidR="00C216FF" w:rsidRPr="004776AC">
        <w:rPr>
          <w:rFonts w:ascii="Times New Roman" w:hAnsi="Times New Roman" w:cs="Times New Roman"/>
          <w:sz w:val="28"/>
          <w:szCs w:val="28"/>
        </w:rPr>
        <w:t xml:space="preserve">в </w:t>
      </w:r>
      <w:r w:rsidR="006B553D">
        <w:rPr>
          <w:rFonts w:ascii="Times New Roman" w:hAnsi="Times New Roman" w:cs="Times New Roman"/>
          <w:sz w:val="28"/>
          <w:szCs w:val="28"/>
        </w:rPr>
        <w:t>лагере</w:t>
      </w:r>
      <w:r w:rsidR="00C216FF" w:rsidRPr="004776AC">
        <w:rPr>
          <w:rFonts w:ascii="Times New Roman" w:hAnsi="Times New Roman" w:cs="Times New Roman"/>
          <w:sz w:val="28"/>
          <w:szCs w:val="28"/>
        </w:rPr>
        <w:t xml:space="preserve"> </w:t>
      </w:r>
      <w:r w:rsidR="007E7C52" w:rsidRPr="004776AC">
        <w:rPr>
          <w:rFonts w:ascii="Times New Roman" w:hAnsi="Times New Roman" w:cs="Times New Roman"/>
          <w:sz w:val="28"/>
          <w:szCs w:val="28"/>
        </w:rPr>
        <w:t>следующим образом</w:t>
      </w:r>
      <w:r w:rsidR="005B0267" w:rsidRPr="004776AC">
        <w:rPr>
          <w:rFonts w:ascii="Times New Roman" w:hAnsi="Times New Roman" w:cs="Times New Roman"/>
          <w:sz w:val="28"/>
          <w:szCs w:val="28"/>
        </w:rPr>
        <w:t xml:space="preserve"> </w:t>
      </w:r>
      <w:r w:rsidR="00E603C1" w:rsidRPr="00E603C1">
        <w:rPr>
          <w:rFonts w:ascii="Times New Roman" w:hAnsi="Times New Roman" w:cs="Times New Roman"/>
          <w:sz w:val="28"/>
          <w:szCs w:val="28"/>
        </w:rPr>
        <w:t>грамотами и благодарностями, которые вручаются на торжественных линейках в конце каждого дня и по итогу лагерной смены.</w:t>
      </w:r>
    </w:p>
    <w:p w14:paraId="318A0E46" w14:textId="77777777" w:rsidR="002D463D" w:rsidRDefault="002D463D" w:rsidP="002D463D">
      <w:pPr>
        <w:pStyle w:val="ConsPlusNormal"/>
        <w:spacing w:line="276" w:lineRule="auto"/>
        <w:jc w:val="both"/>
        <w:rPr>
          <w:rFonts w:ascii="Times New Roman" w:hAnsi="Times New Roman" w:cs="Times New Roman"/>
          <w:sz w:val="28"/>
          <w:szCs w:val="28"/>
        </w:rPr>
      </w:pPr>
    </w:p>
    <w:p w14:paraId="1852543F" w14:textId="77777777" w:rsidR="00E603C1" w:rsidRDefault="00E603C1" w:rsidP="002D463D">
      <w:pPr>
        <w:pStyle w:val="ConsPlusNormal"/>
        <w:spacing w:line="276" w:lineRule="auto"/>
        <w:jc w:val="both"/>
        <w:rPr>
          <w:rFonts w:ascii="Times New Roman" w:hAnsi="Times New Roman" w:cs="Times New Roman"/>
          <w:sz w:val="28"/>
          <w:szCs w:val="28"/>
        </w:rPr>
      </w:pPr>
    </w:p>
    <w:p w14:paraId="2976ACEF" w14:textId="77777777" w:rsidR="00E603C1" w:rsidRPr="004776AC" w:rsidRDefault="00E603C1" w:rsidP="002D463D">
      <w:pPr>
        <w:pStyle w:val="ConsPlusNormal"/>
        <w:spacing w:line="276" w:lineRule="auto"/>
        <w:jc w:val="both"/>
        <w:rPr>
          <w:rFonts w:ascii="Times New Roman" w:hAnsi="Times New Roman" w:cs="Times New Roman"/>
          <w:sz w:val="28"/>
          <w:szCs w:val="28"/>
        </w:rPr>
      </w:pPr>
    </w:p>
    <w:p w14:paraId="48D52191" w14:textId="77777777"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16.5. Модуль «Инклюзивное пространство»</w:t>
      </w:r>
      <w:r w:rsidR="00BF4EFC" w:rsidRPr="004776AC">
        <w:rPr>
          <w:rFonts w:ascii="Times New Roman" w:hAnsi="Times New Roman" w:cs="Times New Roman"/>
          <w:sz w:val="28"/>
          <w:szCs w:val="28"/>
        </w:rPr>
        <w:t>.</w:t>
      </w:r>
    </w:p>
    <w:p w14:paraId="3375A23A"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w:t>
      </w:r>
      <w:r w:rsidRPr="004776AC">
        <w:rPr>
          <w:rFonts w:ascii="Times New Roman" w:hAnsi="Times New Roman" w:cs="Times New Roman"/>
          <w:sz w:val="28"/>
          <w:szCs w:val="28"/>
        </w:rPr>
        <w:lastRenderedPageBreak/>
        <w:t xml:space="preserve">(далее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ОВЗ), инвалидностью и адаптацию их в самостоятельной жизни.</w:t>
      </w:r>
    </w:p>
    <w:p w14:paraId="42DD49C9"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организации инклюзивного пространства создаются особые условия:</w:t>
      </w:r>
    </w:p>
    <w:p w14:paraId="3E647F22"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организационное обеспечение (нормативно</w:t>
      </w:r>
      <w:r>
        <w:rPr>
          <w:rFonts w:ascii="Times New Roman" w:hAnsi="Times New Roman" w:cs="Times New Roman"/>
          <w:sz w:val="28"/>
          <w:szCs w:val="28"/>
        </w:rPr>
        <w:t>-</w:t>
      </w:r>
      <w:r w:rsidR="00BF4EFC" w:rsidRPr="004776AC">
        <w:rPr>
          <w:rFonts w:ascii="Times New Roman" w:hAnsi="Times New Roman" w:cs="Times New Roman"/>
          <w:sz w:val="28"/>
          <w:szCs w:val="28"/>
        </w:rPr>
        <w:t>правовая база);</w:t>
      </w:r>
    </w:p>
    <w:p w14:paraId="306E1065"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материально</w:t>
      </w:r>
      <w:r>
        <w:rPr>
          <w:rFonts w:ascii="Times New Roman" w:hAnsi="Times New Roman" w:cs="Times New Roman"/>
          <w:sz w:val="28"/>
          <w:szCs w:val="28"/>
        </w:rPr>
        <w:t>-</w:t>
      </w:r>
      <w:r w:rsidR="00BF4EFC" w:rsidRPr="004776AC">
        <w:rPr>
          <w:rFonts w:ascii="Times New Roman" w:hAnsi="Times New Roman" w:cs="Times New Roman"/>
          <w:sz w:val="28"/>
          <w:szCs w:val="28"/>
        </w:rPr>
        <w:t>техническое обеспечение, включая архитектурную доступность;</w:t>
      </w:r>
    </w:p>
    <w:p w14:paraId="0977D2C1"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кадровое обеспечение, в том числе комплексное психолого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педагогическое сопровождение ребенка с ОВЗ, инвалидностью на протяжении всего периода его пребывания в </w:t>
      </w:r>
      <w:r w:rsidR="006B553D">
        <w:rPr>
          <w:rFonts w:ascii="Times New Roman" w:hAnsi="Times New Roman" w:cs="Times New Roman"/>
          <w:sz w:val="28"/>
          <w:szCs w:val="28"/>
        </w:rPr>
        <w:t>лагере</w:t>
      </w:r>
      <w:r w:rsidR="00BF4EFC" w:rsidRPr="004776AC">
        <w:rPr>
          <w:rFonts w:ascii="Times New Roman" w:hAnsi="Times New Roman" w:cs="Times New Roman"/>
          <w:sz w:val="28"/>
          <w:szCs w:val="28"/>
        </w:rPr>
        <w:t>;</w:t>
      </w:r>
    </w:p>
    <w:p w14:paraId="54DCE458"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программно</w:t>
      </w:r>
      <w:r>
        <w:rPr>
          <w:rFonts w:ascii="Times New Roman" w:hAnsi="Times New Roman" w:cs="Times New Roman"/>
          <w:sz w:val="28"/>
          <w:szCs w:val="28"/>
        </w:rPr>
        <w:t>-</w:t>
      </w:r>
      <w:r w:rsidR="00BF4EFC" w:rsidRPr="004776AC">
        <w:rPr>
          <w:rFonts w:ascii="Times New Roman" w:hAnsi="Times New Roman" w:cs="Times New Roman"/>
          <w:sz w:val="28"/>
          <w:szCs w:val="28"/>
        </w:rPr>
        <w:t>методическое обеспечение (реализация адаптированных образовательных программ, программ коррекционной работы).</w:t>
      </w:r>
    </w:p>
    <w:p w14:paraId="3930E095"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положительного взаимодействия с окружающими для их успешной социальной адаптации и интеграции в </w:t>
      </w:r>
      <w:r w:rsidR="006B553D">
        <w:rPr>
          <w:rFonts w:ascii="Times New Roman" w:hAnsi="Times New Roman" w:cs="Times New Roman"/>
          <w:sz w:val="28"/>
          <w:szCs w:val="28"/>
        </w:rPr>
        <w:t>лагере с дневным пребыванием</w:t>
      </w:r>
      <w:r w:rsidRPr="004776AC">
        <w:rPr>
          <w:rFonts w:ascii="Times New Roman" w:hAnsi="Times New Roman" w:cs="Times New Roman"/>
          <w:sz w:val="28"/>
          <w:szCs w:val="28"/>
        </w:rPr>
        <w:t>;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3247B17"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воспитания детей с ОВЗ, инвалидностью </w:t>
      </w:r>
      <w:r w:rsidR="00CF7D8B"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ориентиров</w:t>
      </w:r>
      <w:r w:rsidR="00CF7D8B" w:rsidRPr="004776AC">
        <w:rPr>
          <w:rFonts w:ascii="Times New Roman" w:hAnsi="Times New Roman" w:cs="Times New Roman"/>
          <w:sz w:val="28"/>
          <w:szCs w:val="28"/>
        </w:rPr>
        <w:t>ание</w:t>
      </w:r>
      <w:r w:rsidRPr="004776AC">
        <w:rPr>
          <w:rFonts w:ascii="Times New Roman" w:hAnsi="Times New Roman" w:cs="Times New Roman"/>
          <w:sz w:val="28"/>
          <w:szCs w:val="28"/>
        </w:rPr>
        <w:t xml:space="preserve"> на:</w:t>
      </w:r>
    </w:p>
    <w:p w14:paraId="4992D55B"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210FE026"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w:t>
      </w:r>
      <w:r>
        <w:rPr>
          <w:rFonts w:ascii="Times New Roman" w:hAnsi="Times New Roman" w:cs="Times New Roman"/>
          <w:sz w:val="28"/>
          <w:szCs w:val="28"/>
        </w:rPr>
        <w:t>-</w:t>
      </w:r>
      <w:r w:rsidR="00BF4EFC" w:rsidRPr="004776AC">
        <w:rPr>
          <w:rFonts w:ascii="Times New Roman" w:hAnsi="Times New Roman" w:cs="Times New Roman"/>
          <w:sz w:val="28"/>
          <w:szCs w:val="28"/>
        </w:rPr>
        <w:t>психологов,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логопедов,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дефектологов;</w:t>
      </w:r>
    </w:p>
    <w:p w14:paraId="7916CE58"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личностно</w:t>
      </w:r>
      <w:r>
        <w:rPr>
          <w:rFonts w:ascii="Times New Roman" w:hAnsi="Times New Roman" w:cs="Times New Roman"/>
          <w:sz w:val="28"/>
          <w:szCs w:val="28"/>
        </w:rPr>
        <w:t>-</w:t>
      </w:r>
      <w:r w:rsidR="00BF4EFC" w:rsidRPr="004776AC">
        <w:rPr>
          <w:rFonts w:ascii="Times New Roman" w:hAnsi="Times New Roman" w:cs="Times New Roman"/>
          <w:sz w:val="28"/>
          <w:szCs w:val="28"/>
        </w:rPr>
        <w:t>ориентированный подход в организации всех видов деятельности обучающихся с особыми образовательными потребностями.</w:t>
      </w:r>
    </w:p>
    <w:p w14:paraId="7AF6FD2D"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w:t>
      </w:r>
      <w:r w:rsidR="00C41748">
        <w:rPr>
          <w:rFonts w:ascii="Times New Roman" w:hAnsi="Times New Roman" w:cs="Times New Roman"/>
          <w:sz w:val="28"/>
          <w:szCs w:val="28"/>
        </w:rPr>
        <w:t>-</w:t>
      </w:r>
      <w:r w:rsidR="00E603C1">
        <w:rPr>
          <w:rFonts w:ascii="Times New Roman" w:hAnsi="Times New Roman" w:cs="Times New Roman"/>
          <w:sz w:val="28"/>
          <w:szCs w:val="28"/>
        </w:rPr>
        <w:t>психологов</w:t>
      </w:r>
      <w:r w:rsidRPr="004776AC">
        <w:rPr>
          <w:rFonts w:ascii="Times New Roman" w:hAnsi="Times New Roman" w:cs="Times New Roman"/>
          <w:sz w:val="28"/>
          <w:szCs w:val="28"/>
        </w:rPr>
        <w:t>).</w:t>
      </w:r>
    </w:p>
    <w:p w14:paraId="705BA73F"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16.6. Модуль </w:t>
      </w:r>
      <w:r w:rsidR="00B87B84" w:rsidRPr="004776AC">
        <w:rPr>
          <w:rFonts w:ascii="Times New Roman" w:hAnsi="Times New Roman" w:cs="Times New Roman"/>
          <w:sz w:val="28"/>
          <w:szCs w:val="28"/>
        </w:rPr>
        <w:t>«Профориентация»</w:t>
      </w:r>
      <w:r w:rsidRPr="004776AC">
        <w:rPr>
          <w:rFonts w:ascii="Times New Roman" w:hAnsi="Times New Roman" w:cs="Times New Roman"/>
          <w:sz w:val="28"/>
          <w:szCs w:val="28"/>
        </w:rPr>
        <w:t>.</w:t>
      </w:r>
    </w:p>
    <w:p w14:paraId="072C1E7E"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429A6BF7"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профориентационные игры: симуляции, сюжетно</w:t>
      </w:r>
      <w:r>
        <w:rPr>
          <w:rFonts w:ascii="Times New Roman" w:hAnsi="Times New Roman" w:cs="Times New Roman"/>
          <w:sz w:val="28"/>
          <w:szCs w:val="28"/>
        </w:rPr>
        <w:t>-</w:t>
      </w:r>
      <w:r w:rsidR="00BF4EFC" w:rsidRPr="004776AC">
        <w:rPr>
          <w:rFonts w:ascii="Times New Roman" w:hAnsi="Times New Roman" w:cs="Times New Roman"/>
          <w:sz w:val="28"/>
          <w:szCs w:val="28"/>
        </w:rPr>
        <w:t>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92CB24E"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02C1306F"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371CA3"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486BBA7C" w14:textId="77777777" w:rsidR="002D463D" w:rsidRDefault="00C41748" w:rsidP="00E603C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участие в работе всероссийских профориентационных проектов: просмотр лекций, решение учебно</w:t>
      </w:r>
      <w:r>
        <w:rPr>
          <w:rFonts w:ascii="Times New Roman" w:hAnsi="Times New Roman" w:cs="Times New Roman"/>
          <w:sz w:val="28"/>
          <w:szCs w:val="28"/>
        </w:rPr>
        <w:t>-</w:t>
      </w:r>
      <w:r w:rsidR="00BF4EFC" w:rsidRPr="004776AC">
        <w:rPr>
          <w:rFonts w:ascii="Times New Roman" w:hAnsi="Times New Roman" w:cs="Times New Roman"/>
          <w:sz w:val="28"/>
          <w:szCs w:val="28"/>
        </w:rPr>
        <w:t>тренировочных задач, участие в мастер</w:t>
      </w:r>
      <w:r>
        <w:rPr>
          <w:rFonts w:ascii="Times New Roman" w:hAnsi="Times New Roman" w:cs="Times New Roman"/>
          <w:sz w:val="28"/>
          <w:szCs w:val="28"/>
        </w:rPr>
        <w:t>–</w:t>
      </w:r>
      <w:r w:rsidR="00C40F26">
        <w:rPr>
          <w:rFonts w:ascii="Times New Roman" w:hAnsi="Times New Roman" w:cs="Times New Roman"/>
          <w:sz w:val="28"/>
          <w:szCs w:val="28"/>
        </w:rPr>
        <w:t>классах;</w:t>
      </w:r>
    </w:p>
    <w:p w14:paraId="67DE0EAC"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16.7. Модуль </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Коллективная социально значимая деятельность в Движении Первых</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w:t>
      </w:r>
    </w:p>
    <w:p w14:paraId="4CE5D558" w14:textId="77777777" w:rsidR="006C66E4"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28366A49" w14:textId="77777777" w:rsidR="00BF4EFC" w:rsidRPr="004776AC" w:rsidRDefault="006C66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w:t>
      </w:r>
      <w:r w:rsidRPr="004776AC">
        <w:rPr>
          <w:rFonts w:ascii="Times New Roman" w:hAnsi="Times New Roman" w:cs="Times New Roman"/>
          <w:sz w:val="28"/>
          <w:szCs w:val="28"/>
        </w:rPr>
        <w:t>ы</w:t>
      </w:r>
      <w:r w:rsidR="00BF4EFC" w:rsidRPr="004776AC">
        <w:rPr>
          <w:rFonts w:ascii="Times New Roman" w:hAnsi="Times New Roman" w:cs="Times New Roman"/>
          <w:sz w:val="28"/>
          <w:szCs w:val="28"/>
        </w:rPr>
        <w:t>:</w:t>
      </w:r>
    </w:p>
    <w:p w14:paraId="4A9839C7"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тематический День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формирование и расширение представлений о Движении Первых, стимулирование активного участия в деятельности Движения Первых;</w:t>
      </w:r>
    </w:p>
    <w:p w14:paraId="4CED572B"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профильный отряд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4835D839"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данного модуля реализуется в рамках следующих мероприятий и форм воспитательной работы:</w:t>
      </w:r>
    </w:p>
    <w:p w14:paraId="54B4E71C"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классные встречи с успешными активистами Движения Первых </w:t>
      </w:r>
      <w:r w:rsidR="00B87B84" w:rsidRPr="004776AC">
        <w:rPr>
          <w:rFonts w:ascii="Times New Roman" w:hAnsi="Times New Roman" w:cs="Times New Roman"/>
          <w:sz w:val="28"/>
          <w:szCs w:val="28"/>
        </w:rPr>
        <w:t>– открытый диалог «</w:t>
      </w:r>
      <w:r w:rsidR="00BF4EFC" w:rsidRPr="004776AC">
        <w:rPr>
          <w:rFonts w:ascii="Times New Roman" w:hAnsi="Times New Roman" w:cs="Times New Roman"/>
          <w:sz w:val="28"/>
          <w:szCs w:val="28"/>
        </w:rPr>
        <w:t>путь к успеху</w:t>
      </w:r>
      <w:r w:rsidR="00B87B84" w:rsidRPr="004776AC">
        <w:rPr>
          <w:rFonts w:ascii="Times New Roman" w:hAnsi="Times New Roman" w:cs="Times New Roman"/>
          <w:sz w:val="28"/>
          <w:szCs w:val="28"/>
        </w:rPr>
        <w:t>», мотивационная встреча «равный – равному»</w:t>
      </w:r>
      <w:r w:rsidR="00BF4EFC"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lastRenderedPageBreak/>
        <w:t>способствует формированию активной жизненной позиции и уверенности в себе у участников смены на примере успеха ровесника;</w:t>
      </w:r>
    </w:p>
    <w:p w14:paraId="3B13064C"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волонтерские мастер</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классы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занятий и встреч для знакомства детей с принципами, направлениями </w:t>
      </w:r>
      <w:proofErr w:type="spellStart"/>
      <w:r w:rsidR="00BF4EFC" w:rsidRPr="004776AC">
        <w:rPr>
          <w:rFonts w:ascii="Times New Roman" w:hAnsi="Times New Roman" w:cs="Times New Roman"/>
          <w:sz w:val="28"/>
          <w:szCs w:val="28"/>
        </w:rPr>
        <w:t>волонтерства</w:t>
      </w:r>
      <w:proofErr w:type="spellEnd"/>
      <w:r w:rsidR="00BF4EFC" w:rsidRPr="004776AC">
        <w:rPr>
          <w:rFonts w:ascii="Times New Roman" w:hAnsi="Times New Roman" w:cs="Times New Roman"/>
          <w:sz w:val="28"/>
          <w:szCs w:val="28"/>
        </w:rPr>
        <w:t xml:space="preserve"> и его историей;</w:t>
      </w:r>
    </w:p>
    <w:p w14:paraId="63E56561"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акции</w:t>
      </w:r>
      <w:r w:rsidR="00E603C1">
        <w:rPr>
          <w:rFonts w:ascii="Times New Roman" w:hAnsi="Times New Roman" w:cs="Times New Roman"/>
          <w:sz w:val="28"/>
          <w:szCs w:val="28"/>
        </w:rPr>
        <w:t xml:space="preserve"> по благоустройству территории</w:t>
      </w:r>
      <w:r w:rsidR="00BF4EFC" w:rsidRPr="004776AC">
        <w:rPr>
          <w:rFonts w:ascii="Times New Roman" w:hAnsi="Times New Roman" w:cs="Times New Roman"/>
          <w:sz w:val="28"/>
          <w:szCs w:val="28"/>
        </w:rPr>
        <w:t xml:space="preserve">, уборке природных зон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вклад в сохранение окружающей среды и экологическое благополучие;</w:t>
      </w:r>
    </w:p>
    <w:p w14:paraId="726F16EC"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социальные акции </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мероп</w:t>
      </w:r>
      <w:r w:rsidR="00E603C1">
        <w:rPr>
          <w:rFonts w:ascii="Times New Roman" w:hAnsi="Times New Roman" w:cs="Times New Roman"/>
          <w:sz w:val="28"/>
          <w:szCs w:val="28"/>
        </w:rPr>
        <w:t xml:space="preserve">риятия по сбору вещей, игрушек </w:t>
      </w:r>
      <w:r w:rsidR="00BF4EFC" w:rsidRPr="004776AC">
        <w:rPr>
          <w:rFonts w:ascii="Times New Roman" w:hAnsi="Times New Roman" w:cs="Times New Roman"/>
          <w:sz w:val="28"/>
          <w:szCs w:val="28"/>
        </w:rPr>
        <w:t>с целью развития у детей чувств сопричастности и социальной ответственности;</w:t>
      </w:r>
    </w:p>
    <w:p w14:paraId="2ACF5006"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организация мероприятий для младших отрядов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старшие дети помогают в организации игр, представлений и праздников для младших, что развивает навыки заботы о других и лидерские качества;</w:t>
      </w:r>
    </w:p>
    <w:p w14:paraId="6E3DCC6B"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акции по защите животных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сбор корма для приютов, изготовление кормушек для птиц, что развивает чувство ответственности и доброты;</w:t>
      </w:r>
    </w:p>
    <w:p w14:paraId="53D827B2"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обучение навыкам оказания первой помощи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тренинги по оказанию первой помощи помогают детям научиться заботиться о других и быть полезными в экстренных ситуациях;</w:t>
      </w:r>
    </w:p>
    <w:p w14:paraId="2677B733"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59BBE9B5"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Программно</w:t>
      </w:r>
      <w:r w:rsidR="00C41748">
        <w:rPr>
          <w:rFonts w:ascii="Times New Roman" w:hAnsi="Times New Roman" w:cs="Times New Roman"/>
          <w:sz w:val="28"/>
          <w:szCs w:val="28"/>
        </w:rPr>
        <w:t>-</w:t>
      </w:r>
      <w:r w:rsidRPr="004776AC">
        <w:rPr>
          <w:rFonts w:ascii="Times New Roman" w:hAnsi="Times New Roman" w:cs="Times New Roman"/>
          <w:sz w:val="28"/>
          <w:szCs w:val="28"/>
        </w:rPr>
        <w:t>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190197DA" w14:textId="77777777" w:rsidR="00E603C1" w:rsidRDefault="00E603C1" w:rsidP="00741E11">
      <w:pPr>
        <w:pStyle w:val="ConsPlusNormal"/>
        <w:spacing w:line="276" w:lineRule="auto"/>
        <w:ind w:firstLine="709"/>
        <w:jc w:val="both"/>
        <w:rPr>
          <w:rFonts w:ascii="Times New Roman" w:hAnsi="Times New Roman" w:cs="Times New Roman"/>
          <w:sz w:val="28"/>
          <w:szCs w:val="28"/>
        </w:rPr>
      </w:pPr>
      <w:bookmarkStart w:id="1" w:name="P218"/>
      <w:bookmarkEnd w:id="1"/>
    </w:p>
    <w:p w14:paraId="6D2B4A87" w14:textId="77777777" w:rsidR="00E603C1" w:rsidRDefault="00E603C1" w:rsidP="00741E11">
      <w:pPr>
        <w:pStyle w:val="ConsPlusNormal"/>
        <w:spacing w:line="276" w:lineRule="auto"/>
        <w:ind w:firstLine="709"/>
        <w:jc w:val="both"/>
        <w:rPr>
          <w:rFonts w:ascii="Times New Roman" w:hAnsi="Times New Roman" w:cs="Times New Roman"/>
          <w:sz w:val="28"/>
          <w:szCs w:val="28"/>
        </w:rPr>
      </w:pPr>
    </w:p>
    <w:p w14:paraId="30D7100F" w14:textId="77777777" w:rsidR="00E603C1" w:rsidRDefault="00E603C1" w:rsidP="00741E11">
      <w:pPr>
        <w:pStyle w:val="ConsPlusNormal"/>
        <w:spacing w:line="276" w:lineRule="auto"/>
        <w:ind w:firstLine="709"/>
        <w:jc w:val="both"/>
        <w:rPr>
          <w:rFonts w:ascii="Times New Roman" w:hAnsi="Times New Roman" w:cs="Times New Roman"/>
          <w:sz w:val="28"/>
          <w:szCs w:val="28"/>
        </w:rPr>
      </w:pPr>
    </w:p>
    <w:p w14:paraId="458FE265" w14:textId="77777777" w:rsidR="00E603C1" w:rsidRDefault="00E603C1" w:rsidP="00741E11">
      <w:pPr>
        <w:pStyle w:val="ConsPlusNormal"/>
        <w:spacing w:line="276" w:lineRule="auto"/>
        <w:ind w:firstLine="709"/>
        <w:jc w:val="both"/>
        <w:rPr>
          <w:rFonts w:ascii="Times New Roman" w:hAnsi="Times New Roman" w:cs="Times New Roman"/>
          <w:sz w:val="28"/>
          <w:szCs w:val="28"/>
        </w:rPr>
      </w:pPr>
    </w:p>
    <w:p w14:paraId="3BED1974" w14:textId="77777777" w:rsidR="00E603C1" w:rsidRDefault="00E603C1" w:rsidP="00741E11">
      <w:pPr>
        <w:pStyle w:val="ConsPlusNormal"/>
        <w:spacing w:line="276" w:lineRule="auto"/>
        <w:ind w:firstLine="709"/>
        <w:jc w:val="both"/>
        <w:rPr>
          <w:rFonts w:ascii="Times New Roman" w:hAnsi="Times New Roman" w:cs="Times New Roman"/>
          <w:sz w:val="28"/>
          <w:szCs w:val="28"/>
        </w:rPr>
      </w:pPr>
    </w:p>
    <w:p w14:paraId="11F64C0A" w14:textId="77777777" w:rsidR="00E603C1" w:rsidRDefault="00E603C1" w:rsidP="00741E11">
      <w:pPr>
        <w:pStyle w:val="ConsPlusNormal"/>
        <w:spacing w:line="276" w:lineRule="auto"/>
        <w:ind w:firstLine="709"/>
        <w:jc w:val="both"/>
        <w:rPr>
          <w:rFonts w:ascii="Times New Roman" w:hAnsi="Times New Roman" w:cs="Times New Roman"/>
          <w:sz w:val="28"/>
          <w:szCs w:val="28"/>
        </w:rPr>
      </w:pPr>
    </w:p>
    <w:p w14:paraId="30CFC764" w14:textId="77777777" w:rsidR="00E603C1" w:rsidRDefault="00E603C1" w:rsidP="00741E11">
      <w:pPr>
        <w:pStyle w:val="ConsPlusNormal"/>
        <w:spacing w:line="276" w:lineRule="auto"/>
        <w:ind w:firstLine="709"/>
        <w:jc w:val="both"/>
        <w:rPr>
          <w:rFonts w:ascii="Times New Roman" w:hAnsi="Times New Roman" w:cs="Times New Roman"/>
          <w:sz w:val="28"/>
          <w:szCs w:val="28"/>
        </w:rPr>
      </w:pPr>
    </w:p>
    <w:p w14:paraId="2E21242A" w14:textId="77777777" w:rsidR="00E603C1" w:rsidRDefault="00E603C1" w:rsidP="00741E11">
      <w:pPr>
        <w:pStyle w:val="ConsPlusNormal"/>
        <w:spacing w:line="276" w:lineRule="auto"/>
        <w:ind w:firstLine="709"/>
        <w:jc w:val="both"/>
        <w:rPr>
          <w:rFonts w:ascii="Times New Roman" w:hAnsi="Times New Roman" w:cs="Times New Roman"/>
          <w:sz w:val="28"/>
          <w:szCs w:val="28"/>
        </w:rPr>
      </w:pPr>
    </w:p>
    <w:p w14:paraId="48753B1F"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 Вариативные содержательные модули.</w:t>
      </w:r>
    </w:p>
    <w:p w14:paraId="5469E243" w14:textId="77777777" w:rsidR="00BF4EFC" w:rsidRPr="004776AC" w:rsidRDefault="00B87B8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17.1. Модуль «</w:t>
      </w:r>
      <w:r w:rsidR="00BF4EFC" w:rsidRPr="004776AC">
        <w:rPr>
          <w:rFonts w:ascii="Times New Roman" w:hAnsi="Times New Roman" w:cs="Times New Roman"/>
          <w:sz w:val="28"/>
          <w:szCs w:val="28"/>
        </w:rPr>
        <w:t>Экскурсии</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14:paraId="7D1A018C" w14:textId="77777777" w:rsidR="00BF4EFC" w:rsidRPr="004776AC" w:rsidRDefault="00BF4EFC" w:rsidP="00E603C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Для детей и подростков организуются </w:t>
      </w:r>
      <w:proofErr w:type="spellStart"/>
      <w:r w:rsidRPr="004776AC">
        <w:rPr>
          <w:rFonts w:ascii="Times New Roman" w:hAnsi="Times New Roman" w:cs="Times New Roman"/>
          <w:sz w:val="28"/>
          <w:szCs w:val="28"/>
        </w:rPr>
        <w:t>ематические</w:t>
      </w:r>
      <w:proofErr w:type="spellEnd"/>
      <w:r w:rsidRPr="004776AC">
        <w:rPr>
          <w:rFonts w:ascii="Times New Roman" w:hAnsi="Times New Roman" w:cs="Times New Roman"/>
          <w:sz w:val="28"/>
          <w:szCs w:val="28"/>
        </w:rPr>
        <w:t xml:space="preserve"> экскурсии: профориентационные, экскурсии по памятным местам и местам боевой славы, в музей,</w:t>
      </w:r>
      <w:r w:rsidR="00E603C1">
        <w:rPr>
          <w:rFonts w:ascii="Times New Roman" w:hAnsi="Times New Roman" w:cs="Times New Roman"/>
          <w:sz w:val="28"/>
          <w:szCs w:val="28"/>
        </w:rPr>
        <w:t xml:space="preserve"> в театр</w:t>
      </w:r>
      <w:r w:rsidRPr="004776AC">
        <w:rPr>
          <w:rFonts w:ascii="Times New Roman" w:hAnsi="Times New Roman" w:cs="Times New Roman"/>
          <w:sz w:val="28"/>
          <w:szCs w:val="28"/>
        </w:rPr>
        <w:t>.</w:t>
      </w:r>
    </w:p>
    <w:p w14:paraId="69BA5690" w14:textId="77777777" w:rsidR="00BF4EFC" w:rsidRPr="004776AC" w:rsidRDefault="00D75177"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экскурсиях </w:t>
      </w:r>
      <w:r w:rsidR="00BF4EFC" w:rsidRPr="004776AC">
        <w:rPr>
          <w:rFonts w:ascii="Times New Roman" w:hAnsi="Times New Roman" w:cs="Times New Roman"/>
          <w:sz w:val="28"/>
          <w:szCs w:val="28"/>
        </w:rPr>
        <w:t xml:space="preserve">создаются благоприятные условия для воспитания у детей самостоятельности и ответственности, формирования у них навыков </w:t>
      </w:r>
      <w:r w:rsidR="00BF4EFC" w:rsidRPr="004776AC">
        <w:rPr>
          <w:rFonts w:ascii="Times New Roman" w:hAnsi="Times New Roman" w:cs="Times New Roman"/>
          <w:sz w:val="28"/>
          <w:szCs w:val="28"/>
        </w:rPr>
        <w:lastRenderedPageBreak/>
        <w:t xml:space="preserve">безопасного поведения в природной среде, </w:t>
      </w:r>
      <w:proofErr w:type="spellStart"/>
      <w:r w:rsidR="00BF4EFC" w:rsidRPr="004776AC">
        <w:rPr>
          <w:rFonts w:ascii="Times New Roman" w:hAnsi="Times New Roman" w:cs="Times New Roman"/>
          <w:sz w:val="28"/>
          <w:szCs w:val="28"/>
        </w:rPr>
        <w:t>самообслуживающего</w:t>
      </w:r>
      <w:proofErr w:type="spellEnd"/>
      <w:r w:rsidR="00BF4EFC" w:rsidRPr="004776AC">
        <w:rPr>
          <w:rFonts w:ascii="Times New Roman" w:hAnsi="Times New Roman" w:cs="Times New Roman"/>
          <w:sz w:val="28"/>
          <w:szCs w:val="28"/>
        </w:rPr>
        <w:t xml:space="preserve"> труда, обучения рациональному использованию своего времени, сил и имущества.</w:t>
      </w:r>
    </w:p>
    <w:p w14:paraId="2C97B226" w14:textId="77777777" w:rsidR="002D463D" w:rsidRPr="004776AC" w:rsidRDefault="00BF4EFC" w:rsidP="00D75177">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зависимости от возраста детей выбирается тематика, форма, продолжительность, оценка резул</w:t>
      </w:r>
      <w:r w:rsidR="00D75177">
        <w:rPr>
          <w:rFonts w:ascii="Times New Roman" w:hAnsi="Times New Roman" w:cs="Times New Roman"/>
          <w:sz w:val="28"/>
          <w:szCs w:val="28"/>
        </w:rPr>
        <w:t>ьтативности экскурсии и похода.</w:t>
      </w:r>
    </w:p>
    <w:p w14:paraId="529A1B7E" w14:textId="77777777" w:rsidR="00BF4EFC" w:rsidRPr="004776AC" w:rsidRDefault="00E02B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17.2. Модуль «</w:t>
      </w:r>
      <w:r w:rsidR="00BF4EFC" w:rsidRPr="004776AC">
        <w:rPr>
          <w:rFonts w:ascii="Times New Roman" w:hAnsi="Times New Roman" w:cs="Times New Roman"/>
          <w:sz w:val="28"/>
          <w:szCs w:val="28"/>
        </w:rPr>
        <w:t>Кружки и секции</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14:paraId="7D1D99BF"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Дополнительное образование детей в </w:t>
      </w:r>
      <w:proofErr w:type="spellStart"/>
      <w:r w:rsidR="006B553D">
        <w:rPr>
          <w:rFonts w:ascii="Times New Roman" w:hAnsi="Times New Roman" w:cs="Times New Roman"/>
          <w:sz w:val="28"/>
          <w:szCs w:val="28"/>
        </w:rPr>
        <w:t>в</w:t>
      </w:r>
      <w:proofErr w:type="spellEnd"/>
      <w:r w:rsidR="006B553D">
        <w:rPr>
          <w:rFonts w:ascii="Times New Roman" w:hAnsi="Times New Roman" w:cs="Times New Roman"/>
          <w:sz w:val="28"/>
          <w:szCs w:val="28"/>
        </w:rPr>
        <w:t xml:space="preserve"> лагере с дневным пребыванием на базе МБОУ Богородицкой СШ</w:t>
      </w:r>
      <w:r w:rsidRPr="004776AC">
        <w:rPr>
          <w:rFonts w:ascii="Times New Roman" w:hAnsi="Times New Roman" w:cs="Times New Roman"/>
          <w:sz w:val="28"/>
          <w:szCs w:val="28"/>
        </w:rPr>
        <w:t xml:space="preserve"> явля</w:t>
      </w:r>
      <w:r w:rsidR="00E02BE4" w:rsidRPr="004776AC">
        <w:rPr>
          <w:rFonts w:ascii="Times New Roman" w:hAnsi="Times New Roman" w:cs="Times New Roman"/>
          <w:sz w:val="28"/>
          <w:szCs w:val="28"/>
        </w:rPr>
        <w:t>е</w:t>
      </w:r>
      <w:r w:rsidRPr="004776AC">
        <w:rPr>
          <w:rFonts w:ascii="Times New Roman" w:hAnsi="Times New Roman" w:cs="Times New Roman"/>
          <w:sz w:val="28"/>
          <w:szCs w:val="28"/>
        </w:rPr>
        <w:t>тся одним из основных видов деятельности и реализ</w:t>
      </w:r>
      <w:r w:rsidR="00A2558D"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w:t>
      </w:r>
      <w:r w:rsidR="006B553D">
        <w:rPr>
          <w:rFonts w:ascii="Times New Roman" w:hAnsi="Times New Roman" w:cs="Times New Roman"/>
          <w:sz w:val="28"/>
          <w:szCs w:val="28"/>
        </w:rPr>
        <w:t xml:space="preserve"> лагеря с дневным пребыванием на базе МБОУ Богородицкой СШ</w:t>
      </w:r>
      <w:r w:rsidRPr="004776AC">
        <w:rPr>
          <w:rFonts w:ascii="Times New Roman" w:hAnsi="Times New Roman" w:cs="Times New Roman"/>
          <w:sz w:val="28"/>
          <w:szCs w:val="28"/>
        </w:rPr>
        <w:t>.</w:t>
      </w:r>
    </w:p>
    <w:p w14:paraId="73A02095" w14:textId="77777777" w:rsidR="002D463D" w:rsidRPr="002D463D" w:rsidRDefault="00BF4EFC" w:rsidP="00D75177">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Реализация воспитательного потенциала дополнительного образования </w:t>
      </w:r>
      <w:r w:rsidR="00E02BE4" w:rsidRPr="004776AC">
        <w:rPr>
          <w:rFonts w:ascii="Times New Roman" w:hAnsi="Times New Roman" w:cs="Times New Roman"/>
          <w:sz w:val="28"/>
          <w:szCs w:val="28"/>
        </w:rPr>
        <w:t xml:space="preserve">реализуется </w:t>
      </w:r>
      <w:r w:rsidRPr="004776AC">
        <w:rPr>
          <w:rFonts w:ascii="Times New Roman" w:hAnsi="Times New Roman" w:cs="Times New Roman"/>
          <w:sz w:val="28"/>
          <w:szCs w:val="28"/>
        </w:rPr>
        <w:t xml:space="preserve">в рамках </w:t>
      </w:r>
      <w:r w:rsidR="00FE0274" w:rsidRPr="004776AC">
        <w:rPr>
          <w:rFonts w:ascii="Times New Roman" w:hAnsi="Times New Roman" w:cs="Times New Roman"/>
          <w:sz w:val="28"/>
          <w:szCs w:val="28"/>
        </w:rPr>
        <w:t xml:space="preserve">следующих </w:t>
      </w:r>
      <w:r w:rsidRPr="004776AC">
        <w:rPr>
          <w:rFonts w:ascii="Times New Roman" w:hAnsi="Times New Roman" w:cs="Times New Roman"/>
          <w:sz w:val="28"/>
          <w:szCs w:val="28"/>
        </w:rPr>
        <w:t>направленностей дополнительных общеразвивающих программ</w:t>
      </w:r>
      <w:r w:rsidR="00D75177">
        <w:rPr>
          <w:rFonts w:ascii="Times New Roman" w:hAnsi="Times New Roman" w:cs="Times New Roman"/>
          <w:sz w:val="28"/>
          <w:szCs w:val="28"/>
        </w:rPr>
        <w:t xml:space="preserve"> </w:t>
      </w:r>
      <w:r w:rsidR="00FE0274" w:rsidRPr="004776AC">
        <w:rPr>
          <w:rFonts w:ascii="Times New Roman" w:hAnsi="Times New Roman" w:cs="Times New Roman"/>
          <w:i/>
          <w:sz w:val="28"/>
          <w:szCs w:val="28"/>
        </w:rPr>
        <w:t>техническая</w:t>
      </w:r>
      <w:r w:rsidR="00D75177">
        <w:rPr>
          <w:rFonts w:ascii="Times New Roman" w:hAnsi="Times New Roman" w:cs="Times New Roman"/>
          <w:i/>
          <w:sz w:val="28"/>
          <w:szCs w:val="28"/>
        </w:rPr>
        <w:t xml:space="preserve"> («Цифровая фотостудия»)</w:t>
      </w:r>
      <w:r w:rsidR="00FE0274" w:rsidRPr="004776AC">
        <w:rPr>
          <w:rFonts w:ascii="Times New Roman" w:hAnsi="Times New Roman" w:cs="Times New Roman"/>
          <w:i/>
          <w:sz w:val="28"/>
          <w:szCs w:val="28"/>
        </w:rPr>
        <w:t>; физкультурно</w:t>
      </w:r>
      <w:r w:rsidR="00D2466E">
        <w:rPr>
          <w:rFonts w:ascii="Times New Roman" w:hAnsi="Times New Roman" w:cs="Times New Roman"/>
          <w:i/>
          <w:sz w:val="28"/>
          <w:szCs w:val="28"/>
        </w:rPr>
        <w:t>-</w:t>
      </w:r>
      <w:r w:rsidR="00FE0274" w:rsidRPr="004776AC">
        <w:rPr>
          <w:rFonts w:ascii="Times New Roman" w:hAnsi="Times New Roman" w:cs="Times New Roman"/>
          <w:i/>
          <w:sz w:val="28"/>
          <w:szCs w:val="28"/>
        </w:rPr>
        <w:t>спортивная</w:t>
      </w:r>
      <w:r w:rsidR="00D75177">
        <w:rPr>
          <w:rFonts w:ascii="Times New Roman" w:hAnsi="Times New Roman" w:cs="Times New Roman"/>
          <w:sz w:val="28"/>
          <w:szCs w:val="28"/>
        </w:rPr>
        <w:t xml:space="preserve"> («Футбол», «Легкая атлетика»).</w:t>
      </w:r>
    </w:p>
    <w:p w14:paraId="610ED90E" w14:textId="77777777" w:rsidR="00BF4EFC" w:rsidRPr="004776AC" w:rsidRDefault="00E02B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17.3. Модуль «</w:t>
      </w:r>
      <w:r w:rsidR="00BF4EFC" w:rsidRPr="004776AC">
        <w:rPr>
          <w:rFonts w:ascii="Times New Roman" w:hAnsi="Times New Roman" w:cs="Times New Roman"/>
          <w:sz w:val="28"/>
          <w:szCs w:val="28"/>
        </w:rPr>
        <w:t>Цифровая и медиа</w:t>
      </w:r>
      <w:r w:rsidR="00C41748">
        <w:rPr>
          <w:rFonts w:ascii="Times New Roman" w:hAnsi="Times New Roman" w:cs="Times New Roman"/>
          <w:sz w:val="28"/>
          <w:szCs w:val="28"/>
        </w:rPr>
        <w:t>–</w:t>
      </w:r>
      <w:r w:rsidR="00BF4EFC" w:rsidRPr="004776AC">
        <w:rPr>
          <w:rFonts w:ascii="Times New Roman" w:hAnsi="Times New Roman" w:cs="Times New Roman"/>
          <w:sz w:val="28"/>
          <w:szCs w:val="28"/>
        </w:rPr>
        <w:t>среда</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14:paraId="11A9E1B4" w14:textId="77777777" w:rsidR="00D75177" w:rsidRDefault="00D07E89"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Мероприятия</w:t>
      </w:r>
      <w:r w:rsidR="009E353D" w:rsidRPr="004776AC">
        <w:rPr>
          <w:rFonts w:ascii="Times New Roman" w:hAnsi="Times New Roman" w:cs="Times New Roman"/>
          <w:sz w:val="28"/>
          <w:szCs w:val="28"/>
        </w:rPr>
        <w:t xml:space="preserve">, проводимые </w:t>
      </w:r>
      <w:r w:rsidRPr="004776AC">
        <w:rPr>
          <w:rFonts w:ascii="Times New Roman" w:hAnsi="Times New Roman" w:cs="Times New Roman"/>
          <w:sz w:val="28"/>
          <w:szCs w:val="28"/>
        </w:rPr>
        <w:t>в рамках создания ц</w:t>
      </w:r>
      <w:r w:rsidR="00BF4EFC" w:rsidRPr="004776AC">
        <w:rPr>
          <w:rFonts w:ascii="Times New Roman" w:hAnsi="Times New Roman" w:cs="Times New Roman"/>
          <w:sz w:val="28"/>
          <w:szCs w:val="28"/>
        </w:rPr>
        <w:t>ифров</w:t>
      </w:r>
      <w:r w:rsidRPr="004776AC">
        <w:rPr>
          <w:rFonts w:ascii="Times New Roman" w:hAnsi="Times New Roman" w:cs="Times New Roman"/>
          <w:sz w:val="28"/>
          <w:szCs w:val="28"/>
        </w:rPr>
        <w:t>ой</w:t>
      </w:r>
      <w:r w:rsidR="00BF4EFC" w:rsidRPr="004776AC">
        <w:rPr>
          <w:rFonts w:ascii="Times New Roman" w:hAnsi="Times New Roman" w:cs="Times New Roman"/>
          <w:sz w:val="28"/>
          <w:szCs w:val="28"/>
        </w:rPr>
        <w:t xml:space="preserve"> сред</w:t>
      </w:r>
      <w:r w:rsidRPr="004776AC">
        <w:rPr>
          <w:rFonts w:ascii="Times New Roman" w:hAnsi="Times New Roman" w:cs="Times New Roman"/>
          <w:sz w:val="28"/>
          <w:szCs w:val="28"/>
        </w:rPr>
        <w:t>ы</w:t>
      </w:r>
      <w:r w:rsidR="000761BE" w:rsidRPr="004776AC">
        <w:rPr>
          <w:rFonts w:ascii="Times New Roman" w:hAnsi="Times New Roman" w:cs="Times New Roman"/>
          <w:sz w:val="28"/>
          <w:szCs w:val="28"/>
        </w:rPr>
        <w:t xml:space="preserve"> воспитания </w:t>
      </w:r>
    </w:p>
    <w:p w14:paraId="3D447448" w14:textId="77777777" w:rsidR="00D75177" w:rsidRPr="00D75177" w:rsidRDefault="00D75177"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4EFC" w:rsidRPr="00D75177">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w:t>
      </w:r>
      <w:r w:rsidR="00E02BE4" w:rsidRPr="00D75177">
        <w:rPr>
          <w:rFonts w:ascii="Times New Roman" w:hAnsi="Times New Roman" w:cs="Times New Roman"/>
          <w:sz w:val="28"/>
          <w:szCs w:val="28"/>
        </w:rPr>
        <w:t>онно</w:t>
      </w:r>
      <w:r w:rsidR="00285508" w:rsidRPr="00D75177">
        <w:rPr>
          <w:rFonts w:ascii="Times New Roman" w:hAnsi="Times New Roman" w:cs="Times New Roman"/>
          <w:sz w:val="28"/>
          <w:szCs w:val="28"/>
        </w:rPr>
        <w:t>-</w:t>
      </w:r>
      <w:r w:rsidR="00E02BE4" w:rsidRPr="00D75177">
        <w:rPr>
          <w:rFonts w:ascii="Times New Roman" w:hAnsi="Times New Roman" w:cs="Times New Roman"/>
          <w:sz w:val="28"/>
          <w:szCs w:val="28"/>
        </w:rPr>
        <w:t>телекоммуникационной сети «</w:t>
      </w:r>
      <w:r w:rsidR="00BF4EFC" w:rsidRPr="00D75177">
        <w:rPr>
          <w:rFonts w:ascii="Times New Roman" w:hAnsi="Times New Roman" w:cs="Times New Roman"/>
          <w:sz w:val="28"/>
          <w:szCs w:val="28"/>
        </w:rPr>
        <w:t>Интернет</w:t>
      </w:r>
      <w:r w:rsidR="00E02BE4" w:rsidRPr="00D75177">
        <w:rPr>
          <w:rFonts w:ascii="Times New Roman" w:hAnsi="Times New Roman" w:cs="Times New Roman"/>
          <w:sz w:val="28"/>
          <w:szCs w:val="28"/>
        </w:rPr>
        <w:t>»</w:t>
      </w:r>
      <w:r w:rsidR="00BF4EFC" w:rsidRPr="00D75177">
        <w:rPr>
          <w:rFonts w:ascii="Times New Roman" w:hAnsi="Times New Roman" w:cs="Times New Roman"/>
          <w:sz w:val="28"/>
          <w:szCs w:val="28"/>
        </w:rPr>
        <w:t>;</w:t>
      </w:r>
      <w:r w:rsidR="000761BE" w:rsidRPr="00D75177">
        <w:rPr>
          <w:rFonts w:ascii="Times New Roman" w:hAnsi="Times New Roman" w:cs="Times New Roman"/>
          <w:sz w:val="28"/>
          <w:szCs w:val="28"/>
        </w:rPr>
        <w:t xml:space="preserve"> </w:t>
      </w:r>
    </w:p>
    <w:p w14:paraId="062DC959" w14:textId="77777777" w:rsidR="00D75177" w:rsidRPr="00D75177" w:rsidRDefault="00D75177" w:rsidP="00D75177">
      <w:pPr>
        <w:pStyle w:val="ConsPlusNormal"/>
        <w:spacing w:line="276" w:lineRule="auto"/>
        <w:ind w:firstLine="709"/>
        <w:jc w:val="both"/>
        <w:rPr>
          <w:rFonts w:ascii="Times New Roman" w:hAnsi="Times New Roman" w:cs="Times New Roman"/>
          <w:sz w:val="28"/>
          <w:szCs w:val="28"/>
        </w:rPr>
      </w:pPr>
      <w:r w:rsidRPr="00D75177">
        <w:rPr>
          <w:rFonts w:ascii="Times New Roman" w:hAnsi="Times New Roman" w:cs="Times New Roman"/>
          <w:sz w:val="28"/>
          <w:szCs w:val="28"/>
        </w:rPr>
        <w:t xml:space="preserve">- </w:t>
      </w:r>
      <w:r w:rsidR="00BF4EFC" w:rsidRPr="00D75177">
        <w:rPr>
          <w:rFonts w:ascii="Times New Roman" w:hAnsi="Times New Roman" w:cs="Times New Roman"/>
          <w:sz w:val="28"/>
          <w:szCs w:val="28"/>
        </w:rPr>
        <w:t xml:space="preserve">освещение деятельности </w:t>
      </w:r>
      <w:r w:rsidR="006B553D">
        <w:rPr>
          <w:rFonts w:ascii="Times New Roman" w:hAnsi="Times New Roman" w:cs="Times New Roman"/>
          <w:sz w:val="28"/>
          <w:szCs w:val="28"/>
        </w:rPr>
        <w:t xml:space="preserve">лагеря </w:t>
      </w:r>
      <w:r w:rsidR="00BF4EFC" w:rsidRPr="00D75177">
        <w:rPr>
          <w:rFonts w:ascii="Times New Roman" w:hAnsi="Times New Roman" w:cs="Times New Roman"/>
          <w:sz w:val="28"/>
          <w:szCs w:val="28"/>
        </w:rPr>
        <w:t>в официальных группах в социальных сетях и н</w:t>
      </w:r>
      <w:r w:rsidR="000761BE" w:rsidRPr="00D75177">
        <w:rPr>
          <w:rFonts w:ascii="Times New Roman" w:hAnsi="Times New Roman" w:cs="Times New Roman"/>
          <w:sz w:val="28"/>
          <w:szCs w:val="28"/>
        </w:rPr>
        <w:t xml:space="preserve">а официальном сайте </w:t>
      </w:r>
      <w:r>
        <w:rPr>
          <w:rFonts w:ascii="Times New Roman" w:hAnsi="Times New Roman" w:cs="Times New Roman"/>
          <w:sz w:val="28"/>
          <w:szCs w:val="28"/>
        </w:rPr>
        <w:t>школы</w:t>
      </w:r>
    </w:p>
    <w:p w14:paraId="259210FC" w14:textId="77777777" w:rsidR="00D75177" w:rsidRDefault="00BF4EFC" w:rsidP="00741E11">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Воспитательный потенциал медиа</w:t>
      </w:r>
      <w:r w:rsidR="00D2466E">
        <w:rPr>
          <w:rFonts w:ascii="Times New Roman" w:hAnsi="Times New Roman" w:cs="Times New Roman"/>
          <w:sz w:val="28"/>
          <w:szCs w:val="28"/>
        </w:rPr>
        <w:t>-</w:t>
      </w:r>
      <w:r w:rsidRPr="004776AC">
        <w:rPr>
          <w:rFonts w:ascii="Times New Roman" w:hAnsi="Times New Roman" w:cs="Times New Roman"/>
          <w:sz w:val="28"/>
          <w:szCs w:val="28"/>
        </w:rPr>
        <w:t>пространства реализуется в рамках следующих видов и форм воспитательной работы</w:t>
      </w:r>
      <w:r w:rsidR="000761BE" w:rsidRPr="004776AC">
        <w:rPr>
          <w:rFonts w:ascii="Times New Roman" w:hAnsi="Times New Roman" w:cs="Times New Roman"/>
          <w:sz w:val="28"/>
          <w:szCs w:val="28"/>
        </w:rPr>
        <w:t xml:space="preserve"> </w:t>
      </w:r>
    </w:p>
    <w:p w14:paraId="6FA2491E" w14:textId="77777777" w:rsidR="00974231" w:rsidRPr="00974231" w:rsidRDefault="00D75177" w:rsidP="00741E1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w:t>
      </w:r>
      <w:proofErr w:type="spellStart"/>
      <w:r w:rsidR="00BF4EFC" w:rsidRPr="00974231">
        <w:rPr>
          <w:rFonts w:ascii="Times New Roman" w:hAnsi="Times New Roman" w:cs="Times New Roman"/>
          <w:sz w:val="28"/>
          <w:szCs w:val="28"/>
        </w:rPr>
        <w:t>телеграм</w:t>
      </w:r>
      <w:proofErr w:type="spellEnd"/>
      <w:r w:rsidR="00D2466E" w:rsidRPr="00974231">
        <w:rPr>
          <w:rFonts w:ascii="Times New Roman" w:hAnsi="Times New Roman" w:cs="Times New Roman"/>
          <w:sz w:val="28"/>
          <w:szCs w:val="28"/>
        </w:rPr>
        <w:t>-</w:t>
      </w:r>
      <w:r w:rsidR="00BF4EFC" w:rsidRPr="00974231">
        <w:rPr>
          <w:rFonts w:ascii="Times New Roman" w:hAnsi="Times New Roman" w:cs="Times New Roman"/>
          <w:sz w:val="28"/>
          <w:szCs w:val="28"/>
        </w:rPr>
        <w:t xml:space="preserve">канал) наиболее интересных моментов жизни своего отряда или </w:t>
      </w:r>
      <w:r w:rsidR="006B553D">
        <w:rPr>
          <w:rFonts w:ascii="Times New Roman" w:hAnsi="Times New Roman" w:cs="Times New Roman"/>
          <w:sz w:val="28"/>
          <w:szCs w:val="28"/>
        </w:rPr>
        <w:t>лагеря</w:t>
      </w:r>
      <w:r w:rsidR="00BF4EFC" w:rsidRPr="00974231">
        <w:rPr>
          <w:rFonts w:ascii="Times New Roman" w:hAnsi="Times New Roman" w:cs="Times New Roman"/>
          <w:sz w:val="28"/>
          <w:szCs w:val="28"/>
        </w:rPr>
        <w:t>;</w:t>
      </w:r>
      <w:r w:rsidR="000761BE" w:rsidRPr="00974231">
        <w:rPr>
          <w:rFonts w:ascii="Times New Roman" w:hAnsi="Times New Roman" w:cs="Times New Roman"/>
          <w:sz w:val="28"/>
          <w:szCs w:val="28"/>
        </w:rPr>
        <w:t xml:space="preserve"> </w:t>
      </w:r>
    </w:p>
    <w:p w14:paraId="3FDBFF3B" w14:textId="77777777" w:rsidR="00974231" w:rsidRPr="00974231" w:rsidRDefault="00974231" w:rsidP="00741E1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 xml:space="preserve">детская группа, принимающая участие в поддержке соответствующей группы в социальных сетях с целью освещения деятельности </w:t>
      </w:r>
      <w:r w:rsidR="006B553D">
        <w:rPr>
          <w:rFonts w:ascii="Times New Roman" w:hAnsi="Times New Roman" w:cs="Times New Roman"/>
          <w:sz w:val="28"/>
          <w:szCs w:val="28"/>
        </w:rPr>
        <w:t>лагеря</w:t>
      </w:r>
      <w:r w:rsidR="00BF4EFC" w:rsidRPr="00974231">
        <w:rPr>
          <w:rFonts w:ascii="Times New Roman" w:hAnsi="Times New Roman" w:cs="Times New Roman"/>
          <w:sz w:val="28"/>
          <w:szCs w:val="28"/>
        </w:rPr>
        <w:t xml:space="preserve"> в информационном пространстве, привлечения внимания общественности, информационного продвижения </w:t>
      </w:r>
      <w:r w:rsidR="00750E59" w:rsidRPr="00974231">
        <w:rPr>
          <w:rFonts w:ascii="Times New Roman" w:hAnsi="Times New Roman" w:cs="Times New Roman"/>
          <w:sz w:val="28"/>
          <w:szCs w:val="28"/>
        </w:rPr>
        <w:t xml:space="preserve">ее </w:t>
      </w:r>
      <w:r w:rsidR="00BF4EFC" w:rsidRPr="00974231">
        <w:rPr>
          <w:rFonts w:ascii="Times New Roman" w:hAnsi="Times New Roman" w:cs="Times New Roman"/>
          <w:sz w:val="28"/>
          <w:szCs w:val="28"/>
        </w:rPr>
        <w:t>ценностей</w:t>
      </w:r>
      <w:r w:rsidRPr="00974231">
        <w:rPr>
          <w:rFonts w:ascii="Times New Roman" w:hAnsi="Times New Roman" w:cs="Times New Roman"/>
          <w:sz w:val="28"/>
          <w:szCs w:val="28"/>
        </w:rPr>
        <w:t>;</w:t>
      </w:r>
      <w:r w:rsidR="00BF4EFC" w:rsidRPr="00974231">
        <w:rPr>
          <w:rFonts w:ascii="Times New Roman" w:hAnsi="Times New Roman" w:cs="Times New Roman"/>
          <w:sz w:val="28"/>
          <w:szCs w:val="28"/>
        </w:rPr>
        <w:t xml:space="preserve"> </w:t>
      </w:r>
    </w:p>
    <w:p w14:paraId="75DB53AC" w14:textId="77777777" w:rsidR="002D463D" w:rsidRPr="00974231" w:rsidRDefault="00974231" w:rsidP="00974231">
      <w:pPr>
        <w:pStyle w:val="ConsPlusNormal"/>
        <w:spacing w:line="276" w:lineRule="auto"/>
        <w:ind w:firstLine="709"/>
        <w:jc w:val="both"/>
        <w:rPr>
          <w:rFonts w:ascii="Times New Roman" w:hAnsi="Times New Roman" w:cs="Times New Roman"/>
          <w:sz w:val="24"/>
          <w:szCs w:val="28"/>
        </w:rPr>
      </w:pPr>
      <w:r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участие детей в региональных или всероссийских конкурсах с детски</w:t>
      </w:r>
      <w:r w:rsidR="000761BE" w:rsidRPr="00974231">
        <w:rPr>
          <w:rFonts w:ascii="Times New Roman" w:hAnsi="Times New Roman" w:cs="Times New Roman"/>
          <w:sz w:val="28"/>
          <w:szCs w:val="28"/>
        </w:rPr>
        <w:t>ми творческими медиа</w:t>
      </w:r>
      <w:r w:rsidR="00D2466E" w:rsidRPr="00974231">
        <w:rPr>
          <w:rFonts w:ascii="Times New Roman" w:hAnsi="Times New Roman" w:cs="Times New Roman"/>
          <w:sz w:val="28"/>
          <w:szCs w:val="28"/>
        </w:rPr>
        <w:t xml:space="preserve"> </w:t>
      </w:r>
      <w:r w:rsidR="000761BE" w:rsidRPr="00974231">
        <w:rPr>
          <w:rFonts w:ascii="Times New Roman" w:hAnsi="Times New Roman" w:cs="Times New Roman"/>
          <w:sz w:val="28"/>
          <w:szCs w:val="28"/>
        </w:rPr>
        <w:t>продуктами</w:t>
      </w:r>
      <w:r w:rsidRPr="00974231">
        <w:rPr>
          <w:rFonts w:ascii="Times New Roman" w:hAnsi="Times New Roman" w:cs="Times New Roman"/>
          <w:sz w:val="28"/>
          <w:szCs w:val="28"/>
        </w:rPr>
        <w:t>).</w:t>
      </w:r>
    </w:p>
    <w:p w14:paraId="7A25D422" w14:textId="77777777" w:rsidR="002D463D" w:rsidRPr="00974231" w:rsidRDefault="00BF4EFC" w:rsidP="0097423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Механизмом реализации информационного обеспечения является</w:t>
      </w:r>
      <w:r w:rsidR="00974231" w:rsidRPr="00974231">
        <w:rPr>
          <w:rFonts w:ascii="Times New Roman" w:hAnsi="Times New Roman" w:cs="Times New Roman"/>
          <w:sz w:val="28"/>
          <w:szCs w:val="28"/>
        </w:rPr>
        <w:t xml:space="preserve"> </w:t>
      </w:r>
      <w:r w:rsidRPr="00974231">
        <w:rPr>
          <w:rFonts w:ascii="Times New Roman" w:hAnsi="Times New Roman" w:cs="Times New Roman"/>
          <w:sz w:val="28"/>
          <w:szCs w:val="28"/>
        </w:rPr>
        <w:t xml:space="preserve">информирование возможных участников воспитательного процесса </w:t>
      </w:r>
      <w:r w:rsidR="00974231" w:rsidRPr="00974231">
        <w:rPr>
          <w:rFonts w:ascii="Times New Roman" w:hAnsi="Times New Roman" w:cs="Times New Roman"/>
          <w:sz w:val="28"/>
          <w:szCs w:val="28"/>
        </w:rPr>
        <w:t>в лагере дневного пребывания</w:t>
      </w:r>
      <w:r w:rsidRPr="00974231">
        <w:rPr>
          <w:rFonts w:ascii="Times New Roman" w:hAnsi="Times New Roman" w:cs="Times New Roman"/>
          <w:sz w:val="28"/>
          <w:szCs w:val="28"/>
        </w:rPr>
        <w:t xml:space="preserve"> через информационно</w:t>
      </w:r>
      <w:r w:rsidR="00285508" w:rsidRPr="00974231">
        <w:rPr>
          <w:rFonts w:ascii="Times New Roman" w:hAnsi="Times New Roman" w:cs="Times New Roman"/>
          <w:sz w:val="28"/>
          <w:szCs w:val="28"/>
        </w:rPr>
        <w:t>-</w:t>
      </w:r>
      <w:r w:rsidRPr="00974231">
        <w:rPr>
          <w:rFonts w:ascii="Times New Roman" w:hAnsi="Times New Roman" w:cs="Times New Roman"/>
          <w:sz w:val="28"/>
          <w:szCs w:val="28"/>
        </w:rPr>
        <w:t xml:space="preserve">телекоммуникационную сеть </w:t>
      </w:r>
      <w:r w:rsidR="00D946E8" w:rsidRPr="00974231">
        <w:rPr>
          <w:rFonts w:ascii="Times New Roman" w:hAnsi="Times New Roman" w:cs="Times New Roman"/>
          <w:sz w:val="28"/>
          <w:szCs w:val="28"/>
        </w:rPr>
        <w:t>«</w:t>
      </w:r>
      <w:r w:rsidRPr="00974231">
        <w:rPr>
          <w:rFonts w:ascii="Times New Roman" w:hAnsi="Times New Roman" w:cs="Times New Roman"/>
          <w:sz w:val="28"/>
          <w:szCs w:val="28"/>
        </w:rPr>
        <w:t>Интернет</w:t>
      </w:r>
      <w:r w:rsidR="00974231" w:rsidRPr="00974231">
        <w:rPr>
          <w:rFonts w:ascii="Times New Roman" w:hAnsi="Times New Roman" w:cs="Times New Roman"/>
          <w:sz w:val="28"/>
          <w:szCs w:val="28"/>
        </w:rPr>
        <w:t>».</w:t>
      </w:r>
    </w:p>
    <w:p w14:paraId="184816DD" w14:textId="77777777" w:rsidR="00BF4EFC" w:rsidRPr="004776AC" w:rsidRDefault="00D946E8"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17.4. Модуль «</w:t>
      </w:r>
      <w:r w:rsidR="00BF4EFC" w:rsidRPr="004776AC">
        <w:rPr>
          <w:rFonts w:ascii="Times New Roman" w:hAnsi="Times New Roman" w:cs="Times New Roman"/>
          <w:sz w:val="28"/>
          <w:szCs w:val="28"/>
        </w:rPr>
        <w:t>Проектная деятельность</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14:paraId="20A1CF2A" w14:textId="77777777" w:rsidR="002D463D" w:rsidRPr="006B553D" w:rsidRDefault="00BF4EFC" w:rsidP="006B553D">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Проектная деятельность в условиях </w:t>
      </w:r>
      <w:r w:rsidR="006B553D">
        <w:rPr>
          <w:rFonts w:ascii="Times New Roman" w:hAnsi="Times New Roman" w:cs="Times New Roman"/>
          <w:sz w:val="28"/>
          <w:szCs w:val="28"/>
        </w:rPr>
        <w:t xml:space="preserve"> лагеря с дневным пребыванием на базе МБОУ Богородицкой СШ </w:t>
      </w:r>
      <w:r w:rsidR="00974231">
        <w:rPr>
          <w:rFonts w:ascii="Times New Roman" w:hAnsi="Times New Roman" w:cs="Times New Roman"/>
          <w:sz w:val="28"/>
          <w:szCs w:val="28"/>
        </w:rPr>
        <w:t>реализуется в форм</w:t>
      </w:r>
      <w:r w:rsidR="006B553D">
        <w:rPr>
          <w:rFonts w:ascii="Times New Roman" w:hAnsi="Times New Roman" w:cs="Times New Roman"/>
          <w:sz w:val="28"/>
          <w:szCs w:val="28"/>
        </w:rPr>
        <w:t xml:space="preserve">ате </w:t>
      </w:r>
      <w:r w:rsidRPr="00974231">
        <w:rPr>
          <w:rFonts w:ascii="Times New Roman" w:hAnsi="Times New Roman" w:cs="Times New Roman"/>
          <w:sz w:val="28"/>
          <w:szCs w:val="28"/>
        </w:rPr>
        <w:t>конкурс</w:t>
      </w:r>
      <w:r w:rsidR="00974231" w:rsidRPr="00974231">
        <w:rPr>
          <w:rFonts w:ascii="Times New Roman" w:hAnsi="Times New Roman" w:cs="Times New Roman"/>
          <w:sz w:val="28"/>
          <w:szCs w:val="28"/>
        </w:rPr>
        <w:t>а детских проектов.</w:t>
      </w:r>
    </w:p>
    <w:p w14:paraId="7A953E8B" w14:textId="77777777" w:rsidR="00BF4EFC" w:rsidRPr="004776AC" w:rsidRDefault="00BF4EFC" w:rsidP="00AB120C">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4A8D54DB"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AFD20DD"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 При планировании и реализации содержания </w:t>
      </w:r>
      <w:r w:rsidR="00D946E8" w:rsidRPr="004776AC">
        <w:rPr>
          <w:rFonts w:ascii="Times New Roman" w:hAnsi="Times New Roman" w:cs="Times New Roman"/>
          <w:sz w:val="28"/>
          <w:szCs w:val="28"/>
        </w:rPr>
        <w:t>П</w:t>
      </w:r>
      <w:r w:rsidRPr="004776AC">
        <w:rPr>
          <w:rFonts w:ascii="Times New Roman" w:hAnsi="Times New Roman" w:cs="Times New Roman"/>
          <w:sz w:val="28"/>
          <w:szCs w:val="28"/>
        </w:rPr>
        <w:t xml:space="preserve">рограммы </w:t>
      </w:r>
      <w:r w:rsidR="00D946E8" w:rsidRPr="004776AC">
        <w:rPr>
          <w:rFonts w:ascii="Times New Roman" w:hAnsi="Times New Roman" w:cs="Times New Roman"/>
          <w:sz w:val="28"/>
          <w:szCs w:val="28"/>
        </w:rPr>
        <w:t>обеспечивается</w:t>
      </w:r>
      <w:r w:rsidRPr="004776AC">
        <w:rPr>
          <w:rFonts w:ascii="Times New Roman" w:hAnsi="Times New Roman" w:cs="Times New Roman"/>
          <w:sz w:val="28"/>
          <w:szCs w:val="28"/>
        </w:rPr>
        <w:t xml:space="preserve"> интеграци</w:t>
      </w:r>
      <w:r w:rsidR="00D946E8" w:rsidRPr="004776AC">
        <w:rPr>
          <w:rFonts w:ascii="Times New Roman" w:hAnsi="Times New Roman" w:cs="Times New Roman"/>
          <w:sz w:val="28"/>
          <w:szCs w:val="28"/>
        </w:rPr>
        <w:t>я</w:t>
      </w:r>
      <w:r w:rsidRPr="004776AC">
        <w:rPr>
          <w:rFonts w:ascii="Times New Roman" w:hAnsi="Times New Roman" w:cs="Times New Roman"/>
          <w:sz w:val="28"/>
          <w:szCs w:val="28"/>
        </w:rPr>
        <w:t xml:space="preserve"> смысловой основ</w:t>
      </w:r>
      <w:r w:rsidR="006C66E4" w:rsidRPr="004776AC">
        <w:rPr>
          <w:rFonts w:ascii="Times New Roman" w:hAnsi="Times New Roman" w:cs="Times New Roman"/>
          <w:sz w:val="28"/>
          <w:szCs w:val="28"/>
        </w:rPr>
        <w:t>ы и единых воспитательных линий</w:t>
      </w:r>
      <w:r w:rsidRPr="004776AC">
        <w:rPr>
          <w:rFonts w:ascii="Times New Roman" w:hAnsi="Times New Roman" w:cs="Times New Roman"/>
          <w:sz w:val="28"/>
          <w:szCs w:val="28"/>
        </w:rPr>
        <w:t xml:space="preserve"> </w:t>
      </w:r>
      <w:r w:rsidR="00D946E8" w:rsidRPr="004776AC">
        <w:rPr>
          <w:rFonts w:ascii="Times New Roman" w:hAnsi="Times New Roman" w:cs="Times New Roman"/>
          <w:sz w:val="28"/>
          <w:szCs w:val="28"/>
        </w:rPr>
        <w:t xml:space="preserve">с </w:t>
      </w:r>
      <w:r w:rsidRPr="004776AC">
        <w:rPr>
          <w:rFonts w:ascii="Times New Roman" w:hAnsi="Times New Roman" w:cs="Times New Roman"/>
          <w:sz w:val="28"/>
          <w:szCs w:val="28"/>
        </w:rPr>
        <w:t>включ</w:t>
      </w:r>
      <w:r w:rsidR="00D946E8"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каждо</w:t>
      </w:r>
      <w:r w:rsidR="00D946E8" w:rsidRPr="004776AC">
        <w:rPr>
          <w:rFonts w:ascii="Times New Roman" w:hAnsi="Times New Roman" w:cs="Times New Roman"/>
          <w:sz w:val="28"/>
          <w:szCs w:val="28"/>
        </w:rPr>
        <w:t>го</w:t>
      </w:r>
      <w:r w:rsidRPr="004776AC">
        <w:rPr>
          <w:rFonts w:ascii="Times New Roman" w:hAnsi="Times New Roman" w:cs="Times New Roman"/>
          <w:sz w:val="28"/>
          <w:szCs w:val="28"/>
        </w:rPr>
        <w:t xml:space="preserve"> пространств</w:t>
      </w:r>
      <w:r w:rsidR="00D946E8" w:rsidRPr="004776AC">
        <w:rPr>
          <w:rFonts w:ascii="Times New Roman" w:hAnsi="Times New Roman" w:cs="Times New Roman"/>
          <w:sz w:val="28"/>
          <w:szCs w:val="28"/>
        </w:rPr>
        <w:t>а</w:t>
      </w:r>
      <w:r w:rsidRPr="004776AC">
        <w:rPr>
          <w:rFonts w:ascii="Times New Roman" w:hAnsi="Times New Roman" w:cs="Times New Roman"/>
          <w:sz w:val="28"/>
          <w:szCs w:val="28"/>
        </w:rPr>
        <w:t>, в котором ребенок совместно с коллективом реализует и развивает свои способности.</w:t>
      </w:r>
    </w:p>
    <w:p w14:paraId="4BE286D1"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Уровни реализации содержания включают в себя:</w:t>
      </w:r>
    </w:p>
    <w:p w14:paraId="4C5AD32C"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w:t>
      </w:r>
      <w:r w:rsidR="00E936AB" w:rsidRPr="004776AC">
        <w:rPr>
          <w:rFonts w:ascii="Times New Roman" w:hAnsi="Times New Roman" w:cs="Times New Roman"/>
          <w:sz w:val="28"/>
          <w:szCs w:val="28"/>
        </w:rPr>
        <w:t xml:space="preserve">1. </w:t>
      </w:r>
      <w:proofErr w:type="spellStart"/>
      <w:r w:rsidR="00E936AB" w:rsidRPr="004776AC">
        <w:rPr>
          <w:rFonts w:ascii="Times New Roman" w:hAnsi="Times New Roman" w:cs="Times New Roman"/>
          <w:sz w:val="28"/>
          <w:szCs w:val="28"/>
        </w:rPr>
        <w:t>Общелагерный</w:t>
      </w:r>
      <w:proofErr w:type="spellEnd"/>
      <w:r w:rsidR="00E936AB" w:rsidRPr="004776AC">
        <w:rPr>
          <w:rFonts w:ascii="Times New Roman" w:hAnsi="Times New Roman" w:cs="Times New Roman"/>
          <w:sz w:val="28"/>
          <w:szCs w:val="28"/>
        </w:rPr>
        <w:t xml:space="preserve"> уровень,</w:t>
      </w:r>
      <w:r w:rsidRPr="004776AC">
        <w:rPr>
          <w:rFonts w:ascii="Times New Roman" w:hAnsi="Times New Roman" w:cs="Times New Roman"/>
          <w:sz w:val="28"/>
          <w:szCs w:val="28"/>
        </w:rPr>
        <w:t xml:space="preserve"> определя</w:t>
      </w:r>
      <w:r w:rsidR="00E936AB" w:rsidRPr="004776AC">
        <w:rPr>
          <w:rFonts w:ascii="Times New Roman" w:hAnsi="Times New Roman" w:cs="Times New Roman"/>
          <w:sz w:val="28"/>
          <w:szCs w:val="28"/>
        </w:rPr>
        <w:t>ющий</w:t>
      </w:r>
      <w:r w:rsidRPr="004776AC">
        <w:rPr>
          <w:rFonts w:ascii="Times New Roman" w:hAnsi="Times New Roman" w:cs="Times New Roman"/>
          <w:sz w:val="28"/>
          <w:szCs w:val="28"/>
        </w:rPr>
        <w:t xml:space="preserve"> установки содержания и демонстрацию ценностного отношения п</w:t>
      </w:r>
      <w:r w:rsidR="008B0F74" w:rsidRPr="004776AC">
        <w:rPr>
          <w:rFonts w:ascii="Times New Roman" w:hAnsi="Times New Roman" w:cs="Times New Roman"/>
          <w:sz w:val="28"/>
          <w:szCs w:val="28"/>
        </w:rPr>
        <w:t>о каждому из смысловых блоков: «</w:t>
      </w:r>
      <w:r w:rsidRPr="004776AC">
        <w:rPr>
          <w:rFonts w:ascii="Times New Roman" w:hAnsi="Times New Roman" w:cs="Times New Roman"/>
          <w:sz w:val="28"/>
          <w:szCs w:val="28"/>
        </w:rPr>
        <w:t>Мир</w:t>
      </w:r>
      <w:r w:rsidR="008B0F74" w:rsidRPr="004776AC">
        <w:rPr>
          <w:rFonts w:ascii="Times New Roman" w:hAnsi="Times New Roman" w:cs="Times New Roman"/>
          <w:sz w:val="28"/>
          <w:szCs w:val="28"/>
        </w:rPr>
        <w:t>», «Россия»</w:t>
      </w:r>
      <w:r w:rsidRPr="004776AC">
        <w:rPr>
          <w:rFonts w:ascii="Times New Roman" w:hAnsi="Times New Roman" w:cs="Times New Roman"/>
          <w:sz w:val="28"/>
          <w:szCs w:val="28"/>
        </w:rPr>
        <w:t xml:space="preserve"> (вк</w:t>
      </w:r>
      <w:r w:rsidR="008B0F74" w:rsidRPr="004776AC">
        <w:rPr>
          <w:rFonts w:ascii="Times New Roman" w:hAnsi="Times New Roman" w:cs="Times New Roman"/>
          <w:sz w:val="28"/>
          <w:szCs w:val="28"/>
        </w:rPr>
        <w:t>лючая региональный компонент), «</w:t>
      </w:r>
      <w:r w:rsidRPr="004776AC">
        <w:rPr>
          <w:rFonts w:ascii="Times New Roman" w:hAnsi="Times New Roman" w:cs="Times New Roman"/>
          <w:sz w:val="28"/>
          <w:szCs w:val="28"/>
        </w:rPr>
        <w:t>Человек</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Каждая встреча всех участников смены, включая все направления и всех специалистов, </w:t>
      </w:r>
      <w:r w:rsidR="00E936AB" w:rsidRPr="004776AC">
        <w:rPr>
          <w:rFonts w:ascii="Times New Roman" w:hAnsi="Times New Roman" w:cs="Times New Roman"/>
          <w:sz w:val="28"/>
          <w:szCs w:val="28"/>
        </w:rPr>
        <w:t>представляет</w:t>
      </w:r>
      <w:r w:rsidR="008B0F74" w:rsidRPr="004776AC">
        <w:rPr>
          <w:rFonts w:ascii="Times New Roman" w:hAnsi="Times New Roman" w:cs="Times New Roman"/>
          <w:sz w:val="28"/>
          <w:szCs w:val="28"/>
        </w:rPr>
        <w:t xml:space="preserve"> собой совместное «</w:t>
      </w:r>
      <w:r w:rsidRPr="004776AC">
        <w:rPr>
          <w:rFonts w:ascii="Times New Roman" w:hAnsi="Times New Roman" w:cs="Times New Roman"/>
          <w:sz w:val="28"/>
          <w:szCs w:val="28"/>
        </w:rPr>
        <w:t>проживание</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эмоционального опыта, способствующего принятию ценностей, определяющих воспитательный компонент.</w:t>
      </w:r>
    </w:p>
    <w:p w14:paraId="53641141" w14:textId="77777777" w:rsidR="006B2751"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18.2. </w:t>
      </w:r>
      <w:proofErr w:type="spellStart"/>
      <w:r w:rsidRPr="004776AC">
        <w:rPr>
          <w:rFonts w:ascii="Times New Roman" w:hAnsi="Times New Roman" w:cs="Times New Roman"/>
          <w:sz w:val="28"/>
          <w:szCs w:val="28"/>
        </w:rPr>
        <w:t>Межотр</w:t>
      </w:r>
      <w:r w:rsidR="00E936AB" w:rsidRPr="004776AC">
        <w:rPr>
          <w:rFonts w:ascii="Times New Roman" w:hAnsi="Times New Roman" w:cs="Times New Roman"/>
          <w:sz w:val="28"/>
          <w:szCs w:val="28"/>
        </w:rPr>
        <w:t>ядный</w:t>
      </w:r>
      <w:proofErr w:type="spellEnd"/>
      <w:r w:rsidR="00E936AB" w:rsidRPr="004776AC">
        <w:rPr>
          <w:rFonts w:ascii="Times New Roman" w:hAnsi="Times New Roman" w:cs="Times New Roman"/>
          <w:sz w:val="28"/>
          <w:szCs w:val="28"/>
        </w:rPr>
        <w:t xml:space="preserve"> уровень, позволяющий</w:t>
      </w:r>
      <w:r w:rsidRPr="004776AC">
        <w:rPr>
          <w:rFonts w:ascii="Times New Roman" w:hAnsi="Times New Roman" w:cs="Times New Roman"/>
          <w:sz w:val="28"/>
          <w:szCs w:val="28"/>
        </w:rPr>
        <w:t xml:space="preserve"> расширить спектр коммуникативного пространства для ребенка. События организуются исходя из возрастных особенностей и предполагают реа</w:t>
      </w:r>
      <w:r w:rsidR="006B2751" w:rsidRPr="004776AC">
        <w:rPr>
          <w:rFonts w:ascii="Times New Roman" w:hAnsi="Times New Roman" w:cs="Times New Roman"/>
          <w:sz w:val="28"/>
          <w:szCs w:val="28"/>
        </w:rPr>
        <w:t>лизац</w:t>
      </w:r>
      <w:r w:rsidR="00E936AB" w:rsidRPr="004776AC">
        <w:rPr>
          <w:rFonts w:ascii="Times New Roman" w:hAnsi="Times New Roman" w:cs="Times New Roman"/>
          <w:sz w:val="28"/>
          <w:szCs w:val="28"/>
        </w:rPr>
        <w:t>ию содержания по дружинам.</w:t>
      </w:r>
    </w:p>
    <w:p w14:paraId="40F6D563" w14:textId="77777777" w:rsidR="006B2751" w:rsidRPr="00974231" w:rsidRDefault="00974231" w:rsidP="0097423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 xml:space="preserve">Формы работы на данном уровне </w:t>
      </w:r>
      <w:proofErr w:type="spellStart"/>
      <w:r w:rsidR="009E353D" w:rsidRPr="00974231">
        <w:rPr>
          <w:rFonts w:ascii="Times New Roman" w:hAnsi="Times New Roman" w:cs="Times New Roman"/>
          <w:sz w:val="28"/>
          <w:szCs w:val="28"/>
        </w:rPr>
        <w:t>гостевание</w:t>
      </w:r>
      <w:proofErr w:type="spellEnd"/>
      <w:r w:rsidR="009E353D" w:rsidRPr="00974231">
        <w:rPr>
          <w:rFonts w:ascii="Times New Roman" w:hAnsi="Times New Roman" w:cs="Times New Roman"/>
          <w:sz w:val="28"/>
          <w:szCs w:val="28"/>
        </w:rPr>
        <w:t xml:space="preserve"> отрядов</w:t>
      </w:r>
      <w:r w:rsidR="00E936AB" w:rsidRPr="00974231">
        <w:rPr>
          <w:rFonts w:ascii="Times New Roman" w:hAnsi="Times New Roman" w:cs="Times New Roman"/>
          <w:sz w:val="28"/>
          <w:szCs w:val="28"/>
        </w:rPr>
        <w:t xml:space="preserve"> –</w:t>
      </w:r>
      <w:r w:rsidR="009E353D" w:rsidRPr="00974231">
        <w:rPr>
          <w:rFonts w:ascii="Times New Roman" w:hAnsi="Times New Roman" w:cs="Times New Roman"/>
          <w:sz w:val="28"/>
          <w:szCs w:val="28"/>
        </w:rPr>
        <w:t xml:space="preserve"> </w:t>
      </w:r>
      <w:r w:rsidR="008B0F74" w:rsidRPr="00974231">
        <w:rPr>
          <w:rFonts w:ascii="Times New Roman" w:hAnsi="Times New Roman" w:cs="Times New Roman"/>
          <w:sz w:val="28"/>
          <w:szCs w:val="28"/>
        </w:rPr>
        <w:t>«</w:t>
      </w:r>
      <w:r w:rsidR="00BF4EFC" w:rsidRPr="00974231">
        <w:rPr>
          <w:rFonts w:ascii="Times New Roman" w:hAnsi="Times New Roman" w:cs="Times New Roman"/>
          <w:sz w:val="28"/>
          <w:szCs w:val="28"/>
        </w:rPr>
        <w:t>отряд в гостях у отряда</w:t>
      </w:r>
      <w:r w:rsidRPr="00974231">
        <w:rPr>
          <w:rFonts w:ascii="Times New Roman" w:hAnsi="Times New Roman" w:cs="Times New Roman"/>
          <w:sz w:val="28"/>
          <w:szCs w:val="28"/>
        </w:rPr>
        <w:t>, которое предполагает взаимную подготовку и знакомство друг друга с особенностями своего уклада.</w:t>
      </w:r>
    </w:p>
    <w:p w14:paraId="58650A95" w14:textId="77777777" w:rsidR="002D463D" w:rsidRPr="002D463D" w:rsidRDefault="002D463D" w:rsidP="002D463D">
      <w:pPr>
        <w:pStyle w:val="ConsPlusNormal"/>
        <w:spacing w:line="276" w:lineRule="auto"/>
        <w:ind w:firstLine="709"/>
        <w:jc w:val="center"/>
        <w:rPr>
          <w:rFonts w:ascii="Times New Roman" w:hAnsi="Times New Roman" w:cs="Times New Roman"/>
          <w:sz w:val="28"/>
          <w:szCs w:val="28"/>
        </w:rPr>
      </w:pPr>
    </w:p>
    <w:p w14:paraId="3753EB3E" w14:textId="77777777" w:rsidR="002D463D" w:rsidRPr="00974231" w:rsidRDefault="00E936AB" w:rsidP="0097423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18.3. Групповой уровень,</w:t>
      </w:r>
      <w:r w:rsidR="00BF4EFC" w:rsidRPr="00974231">
        <w:rPr>
          <w:rFonts w:ascii="Times New Roman" w:hAnsi="Times New Roman" w:cs="Times New Roman"/>
          <w:sz w:val="28"/>
          <w:szCs w:val="28"/>
        </w:rPr>
        <w:t xml:space="preserve"> соотнос</w:t>
      </w:r>
      <w:r w:rsidRPr="00974231">
        <w:rPr>
          <w:rFonts w:ascii="Times New Roman" w:hAnsi="Times New Roman" w:cs="Times New Roman"/>
          <w:sz w:val="28"/>
          <w:szCs w:val="28"/>
        </w:rPr>
        <w:t>ящий</w:t>
      </w:r>
      <w:r w:rsidR="00BF4EFC" w:rsidRPr="00974231">
        <w:rPr>
          <w:rFonts w:ascii="Times New Roman" w:hAnsi="Times New Roman" w:cs="Times New Roman"/>
          <w:sz w:val="28"/>
          <w:szCs w:val="28"/>
        </w:rPr>
        <w:t xml:space="preserve">ся с реализацией содержания в формате объединений детей из разных отрядов в </w:t>
      </w:r>
      <w:r w:rsidRPr="00974231">
        <w:rPr>
          <w:rFonts w:ascii="Times New Roman" w:hAnsi="Times New Roman" w:cs="Times New Roman"/>
          <w:sz w:val="28"/>
          <w:szCs w:val="28"/>
        </w:rPr>
        <w:t>рамках единого выбранного</w:t>
      </w:r>
      <w:r w:rsidR="00BF4EFC" w:rsidRPr="00974231">
        <w:rPr>
          <w:rFonts w:ascii="Times New Roman" w:hAnsi="Times New Roman" w:cs="Times New Roman"/>
          <w:sz w:val="28"/>
          <w:szCs w:val="28"/>
        </w:rPr>
        <w:t xml:space="preserve"> детьми направления</w:t>
      </w:r>
      <w:r w:rsidR="00974231"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 xml:space="preserve">кружки, органы самоуправления на </w:t>
      </w:r>
      <w:proofErr w:type="spellStart"/>
      <w:r w:rsidR="00BF4EFC" w:rsidRPr="00974231">
        <w:rPr>
          <w:rFonts w:ascii="Times New Roman" w:hAnsi="Times New Roman" w:cs="Times New Roman"/>
          <w:sz w:val="28"/>
          <w:szCs w:val="28"/>
        </w:rPr>
        <w:t>общелагерном</w:t>
      </w:r>
      <w:proofErr w:type="spellEnd"/>
      <w:r w:rsidR="00BF4EFC" w:rsidRPr="00974231">
        <w:rPr>
          <w:rFonts w:ascii="Times New Roman" w:hAnsi="Times New Roman" w:cs="Times New Roman"/>
          <w:sz w:val="28"/>
          <w:szCs w:val="28"/>
        </w:rPr>
        <w:t xml:space="preserve"> уровне</w:t>
      </w:r>
      <w:r w:rsidR="00974231" w:rsidRPr="00974231">
        <w:rPr>
          <w:rFonts w:ascii="Times New Roman" w:hAnsi="Times New Roman" w:cs="Times New Roman"/>
          <w:sz w:val="28"/>
          <w:szCs w:val="28"/>
        </w:rPr>
        <w:t>.</w:t>
      </w:r>
    </w:p>
    <w:p w14:paraId="29747FB1"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Особенность работы заключается в разновозрастном формате совместной деятельности.</w:t>
      </w:r>
    </w:p>
    <w:p w14:paraId="75537ECB"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w:t>
      </w:r>
      <w:r w:rsidRPr="004776AC">
        <w:rPr>
          <w:rFonts w:ascii="Times New Roman" w:hAnsi="Times New Roman" w:cs="Times New Roman"/>
          <w:sz w:val="28"/>
          <w:szCs w:val="28"/>
        </w:rPr>
        <w:lastRenderedPageBreak/>
        <w:t>потенциала отрядной работы предусматривает:</w:t>
      </w:r>
    </w:p>
    <w:p w14:paraId="1F341541" w14:textId="77777777" w:rsidR="00BF4EFC" w:rsidRPr="004776AC" w:rsidRDefault="00AB120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планирование и проведение отрядной деятельности;</w:t>
      </w:r>
    </w:p>
    <w:p w14:paraId="2C201A7C"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66A4BF8A"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BF4EFC" w:rsidRPr="004776AC">
        <w:rPr>
          <w:rFonts w:ascii="Times New Roman" w:hAnsi="Times New Roman" w:cs="Times New Roman"/>
          <w:sz w:val="28"/>
          <w:szCs w:val="28"/>
        </w:rPr>
        <w:t>общелагерные</w:t>
      </w:r>
      <w:proofErr w:type="spellEnd"/>
      <w:r w:rsidR="00BF4EFC" w:rsidRPr="004776AC">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59550FAF"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00BF4EFC" w:rsidRPr="004776AC">
        <w:rPr>
          <w:rFonts w:ascii="Times New Roman" w:hAnsi="Times New Roman" w:cs="Times New Roman"/>
          <w:sz w:val="28"/>
          <w:szCs w:val="28"/>
        </w:rPr>
        <w:t>командообразование</w:t>
      </w:r>
      <w:proofErr w:type="spellEnd"/>
      <w:r w:rsidR="00BF4EFC" w:rsidRPr="004776AC">
        <w:rPr>
          <w:rFonts w:ascii="Times New Roman" w:hAnsi="Times New Roman" w:cs="Times New Roman"/>
          <w:sz w:val="28"/>
          <w:szCs w:val="28"/>
        </w:rPr>
        <w:t>, огонек знакомства, визитные карточки отрядов;</w:t>
      </w:r>
    </w:p>
    <w:p w14:paraId="2F47A4C3"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гигиенических требований;</w:t>
      </w:r>
    </w:p>
    <w:p w14:paraId="6A888DCD"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13B4DDD2"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1CAE8DCB"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6F8269AD"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w:t>
      </w:r>
      <w:r w:rsidR="009C4352">
        <w:rPr>
          <w:rFonts w:ascii="Times New Roman" w:hAnsi="Times New Roman" w:cs="Times New Roman"/>
          <w:sz w:val="28"/>
          <w:szCs w:val="28"/>
        </w:rPr>
        <w:t>лагеря</w:t>
      </w:r>
      <w:r w:rsidR="00BF4EFC" w:rsidRPr="004776AC">
        <w:rPr>
          <w:rFonts w:ascii="Times New Roman" w:hAnsi="Times New Roman" w:cs="Times New Roman"/>
          <w:sz w:val="28"/>
          <w:szCs w:val="28"/>
        </w:rPr>
        <w:t xml:space="preserve">, при взаимодействии с администрацией </w:t>
      </w:r>
      <w:r w:rsidR="00974231">
        <w:rPr>
          <w:rFonts w:ascii="Times New Roman" w:hAnsi="Times New Roman" w:cs="Times New Roman"/>
          <w:sz w:val="28"/>
          <w:szCs w:val="28"/>
        </w:rPr>
        <w:t>лагеря</w:t>
      </w:r>
      <w:r w:rsidR="00BF4EFC" w:rsidRPr="004776AC">
        <w:rPr>
          <w:rFonts w:ascii="Times New Roman" w:hAnsi="Times New Roman" w:cs="Times New Roman"/>
          <w:sz w:val="28"/>
          <w:szCs w:val="28"/>
        </w:rPr>
        <w:t>. При формировании структуры отрядного самоуправления возможно применение метода чередования творческих поручений;</w:t>
      </w:r>
    </w:p>
    <w:p w14:paraId="791D163E"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6BEB473A" w14:textId="77777777"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BF4EFC" w:rsidRPr="004776AC">
        <w:rPr>
          <w:rFonts w:ascii="Times New Roman" w:hAnsi="Times New Roman" w:cs="Times New Roman"/>
          <w:sz w:val="28"/>
          <w:szCs w:val="28"/>
        </w:rPr>
        <w:t>эмпатичностью</w:t>
      </w:r>
      <w:proofErr w:type="spellEnd"/>
      <w:r w:rsidR="00BF4EFC" w:rsidRPr="004776AC">
        <w:rPr>
          <w:rFonts w:ascii="Times New Roman" w:hAnsi="Times New Roman" w:cs="Times New Roman"/>
          <w:sz w:val="28"/>
          <w:szCs w:val="28"/>
        </w:rPr>
        <w:t xml:space="preserve"> и поддержкой): огонек знакомства, огонек организационного </w:t>
      </w:r>
      <w:r w:rsidR="00BF4EFC" w:rsidRPr="004776AC">
        <w:rPr>
          <w:rFonts w:ascii="Times New Roman" w:hAnsi="Times New Roman" w:cs="Times New Roman"/>
          <w:sz w:val="28"/>
          <w:szCs w:val="28"/>
        </w:rPr>
        <w:lastRenderedPageBreak/>
        <w:t xml:space="preserve">периода, огонек </w:t>
      </w:r>
      <w:r w:rsidR="008B0F7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C185BE7" w14:textId="77777777" w:rsidR="002D463D" w:rsidRDefault="00C41748" w:rsidP="004751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D07E89"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коллективно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w:t>
      </w:r>
      <w:r w:rsidR="009C4352">
        <w:rPr>
          <w:rFonts w:ascii="Times New Roman" w:hAnsi="Times New Roman" w:cs="Times New Roman"/>
          <w:sz w:val="28"/>
          <w:szCs w:val="28"/>
        </w:rPr>
        <w:t xml:space="preserve">лена коллектива во всех </w:t>
      </w:r>
      <w:proofErr w:type="gramStart"/>
      <w:r w:rsidR="009C4352">
        <w:rPr>
          <w:rFonts w:ascii="Times New Roman" w:hAnsi="Times New Roman" w:cs="Times New Roman"/>
          <w:sz w:val="28"/>
          <w:szCs w:val="28"/>
        </w:rPr>
        <w:t xml:space="preserve">этапах </w:t>
      </w:r>
      <w:r w:rsidR="00BF4EFC" w:rsidRPr="004776AC">
        <w:rPr>
          <w:rFonts w:ascii="Times New Roman" w:hAnsi="Times New Roman" w:cs="Times New Roman"/>
          <w:sz w:val="28"/>
          <w:szCs w:val="28"/>
        </w:rPr>
        <w:t xml:space="preserve"> деятельно</w:t>
      </w:r>
      <w:r w:rsidR="002D463D">
        <w:rPr>
          <w:rFonts w:ascii="Times New Roman" w:hAnsi="Times New Roman" w:cs="Times New Roman"/>
          <w:sz w:val="28"/>
          <w:szCs w:val="28"/>
        </w:rPr>
        <w:t>сти</w:t>
      </w:r>
      <w:proofErr w:type="gramEnd"/>
      <w:r w:rsidR="002D463D">
        <w:rPr>
          <w:rFonts w:ascii="Times New Roman" w:hAnsi="Times New Roman" w:cs="Times New Roman"/>
          <w:sz w:val="28"/>
          <w:szCs w:val="28"/>
        </w:rPr>
        <w:t xml:space="preserve"> от планирования</w:t>
      </w:r>
      <w:r w:rsidR="00974231">
        <w:rPr>
          <w:rFonts w:ascii="Times New Roman" w:hAnsi="Times New Roman" w:cs="Times New Roman"/>
          <w:sz w:val="28"/>
          <w:szCs w:val="28"/>
        </w:rPr>
        <w:t xml:space="preserve"> до анализ</w:t>
      </w:r>
      <w:r w:rsidR="009C4352">
        <w:rPr>
          <w:rFonts w:ascii="Times New Roman" w:hAnsi="Times New Roman" w:cs="Times New Roman"/>
          <w:sz w:val="28"/>
          <w:szCs w:val="28"/>
        </w:rPr>
        <w:t>а</w:t>
      </w:r>
      <w:r w:rsidR="00974231">
        <w:rPr>
          <w:rFonts w:ascii="Times New Roman" w:hAnsi="Times New Roman" w:cs="Times New Roman"/>
          <w:sz w:val="28"/>
          <w:szCs w:val="28"/>
        </w:rPr>
        <w:t>.</w:t>
      </w:r>
    </w:p>
    <w:p w14:paraId="0D8A930C"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19. Система индивидуальной работы с ребенком, а также психолого</w:t>
      </w:r>
      <w:r w:rsidR="00AB120C">
        <w:rPr>
          <w:rFonts w:ascii="Times New Roman" w:hAnsi="Times New Roman" w:cs="Times New Roman"/>
          <w:sz w:val="28"/>
          <w:szCs w:val="28"/>
        </w:rPr>
        <w:t>-</w:t>
      </w:r>
      <w:r w:rsidRPr="004776AC">
        <w:rPr>
          <w:rFonts w:ascii="Times New Roman" w:hAnsi="Times New Roman" w:cs="Times New Roman"/>
          <w:sz w:val="28"/>
          <w:szCs w:val="28"/>
        </w:rPr>
        <w:t xml:space="preserve">педагогического сопровождения детей и подростков в условиях </w:t>
      </w:r>
      <w:r w:rsidR="009C4352">
        <w:rPr>
          <w:rFonts w:ascii="Times New Roman" w:hAnsi="Times New Roman" w:cs="Times New Roman"/>
          <w:sz w:val="28"/>
          <w:szCs w:val="28"/>
        </w:rPr>
        <w:t>лагеря с дневным пребыванием на базе МБОУ Богородицкой СШ</w:t>
      </w:r>
      <w:r w:rsidR="009C4352" w:rsidRPr="004776AC">
        <w:rPr>
          <w:rFonts w:ascii="Times New Roman" w:hAnsi="Times New Roman" w:cs="Times New Roman"/>
          <w:sz w:val="28"/>
          <w:szCs w:val="28"/>
        </w:rPr>
        <w:t xml:space="preserve"> </w:t>
      </w:r>
      <w:r w:rsidRPr="004776AC">
        <w:rPr>
          <w:rFonts w:ascii="Times New Roman" w:hAnsi="Times New Roman" w:cs="Times New Roman"/>
          <w:sz w:val="28"/>
          <w:szCs w:val="28"/>
        </w:rPr>
        <w:t>направлена на создание комфортных условий для развития коммуникативной компетенции у воспитанников.</w:t>
      </w:r>
    </w:p>
    <w:p w14:paraId="1837FCF1" w14:textId="77777777" w:rsidR="0099380A" w:rsidRDefault="0099380A">
      <w:pPr>
        <w:spacing w:after="200" w:line="276" w:lineRule="auto"/>
        <w:rPr>
          <w:rFonts w:ascii="Times New Roman" w:eastAsiaTheme="minorEastAsia" w:hAnsi="Times New Roman" w:cs="Times New Roman"/>
          <w:sz w:val="28"/>
          <w:szCs w:val="28"/>
          <w:lang w:eastAsia="ru-RU"/>
        </w:rPr>
      </w:pPr>
    </w:p>
    <w:p w14:paraId="36EF6B44" w14:textId="77777777" w:rsidR="00475176" w:rsidRDefault="00475176">
      <w:pPr>
        <w:spacing w:after="200" w:line="276" w:lineRule="auto"/>
        <w:rPr>
          <w:rFonts w:ascii="Times New Roman" w:eastAsiaTheme="minorEastAsia" w:hAnsi="Times New Roman" w:cs="Times New Roman"/>
          <w:sz w:val="28"/>
          <w:szCs w:val="28"/>
          <w:lang w:eastAsia="ru-RU"/>
        </w:rPr>
      </w:pPr>
    </w:p>
    <w:p w14:paraId="19F2CEA5" w14:textId="77777777" w:rsidR="00475176" w:rsidRDefault="00475176">
      <w:pPr>
        <w:spacing w:after="200" w:line="276" w:lineRule="auto"/>
        <w:rPr>
          <w:rFonts w:ascii="Times New Roman" w:eastAsiaTheme="minorEastAsia" w:hAnsi="Times New Roman" w:cs="Times New Roman"/>
          <w:sz w:val="28"/>
          <w:szCs w:val="28"/>
          <w:lang w:eastAsia="ru-RU"/>
        </w:rPr>
      </w:pPr>
    </w:p>
    <w:p w14:paraId="12EE5999" w14:textId="77777777" w:rsidR="00475176" w:rsidRDefault="00475176">
      <w:pPr>
        <w:spacing w:after="200" w:line="276" w:lineRule="auto"/>
        <w:rPr>
          <w:rFonts w:ascii="Times New Roman" w:eastAsiaTheme="minorEastAsia" w:hAnsi="Times New Roman" w:cs="Times New Roman"/>
          <w:sz w:val="28"/>
          <w:szCs w:val="28"/>
          <w:lang w:eastAsia="ru-RU"/>
        </w:rPr>
      </w:pPr>
    </w:p>
    <w:p w14:paraId="5CF00B43" w14:textId="77777777" w:rsidR="00475176" w:rsidRDefault="00475176">
      <w:pPr>
        <w:spacing w:after="200" w:line="276" w:lineRule="auto"/>
        <w:rPr>
          <w:rFonts w:ascii="Times New Roman" w:eastAsiaTheme="minorEastAsia" w:hAnsi="Times New Roman" w:cs="Times New Roman"/>
          <w:sz w:val="28"/>
          <w:szCs w:val="28"/>
          <w:lang w:eastAsia="ru-RU"/>
        </w:rPr>
      </w:pPr>
    </w:p>
    <w:p w14:paraId="7FECEA85" w14:textId="77777777" w:rsidR="00475176" w:rsidRDefault="00475176">
      <w:pPr>
        <w:spacing w:after="200" w:line="276" w:lineRule="auto"/>
        <w:rPr>
          <w:rFonts w:ascii="Times New Roman" w:eastAsiaTheme="minorEastAsia" w:hAnsi="Times New Roman" w:cs="Times New Roman"/>
          <w:sz w:val="28"/>
          <w:szCs w:val="28"/>
          <w:lang w:eastAsia="ru-RU"/>
        </w:rPr>
      </w:pPr>
    </w:p>
    <w:p w14:paraId="3EEDE0B6" w14:textId="77777777" w:rsidR="00475176" w:rsidRDefault="00475176">
      <w:pPr>
        <w:spacing w:after="200" w:line="276" w:lineRule="auto"/>
        <w:rPr>
          <w:rFonts w:ascii="Times New Roman" w:eastAsiaTheme="minorEastAsia" w:hAnsi="Times New Roman" w:cs="Times New Roman"/>
          <w:sz w:val="28"/>
          <w:szCs w:val="28"/>
          <w:lang w:eastAsia="ru-RU"/>
        </w:rPr>
      </w:pPr>
    </w:p>
    <w:p w14:paraId="46D26B47" w14:textId="77777777" w:rsidR="00475176" w:rsidRDefault="00475176">
      <w:pPr>
        <w:spacing w:after="200" w:line="276" w:lineRule="auto"/>
        <w:rPr>
          <w:rFonts w:ascii="Times New Roman" w:eastAsiaTheme="minorEastAsia" w:hAnsi="Times New Roman" w:cs="Times New Roman"/>
          <w:sz w:val="28"/>
          <w:szCs w:val="28"/>
          <w:lang w:eastAsia="ru-RU"/>
        </w:rPr>
      </w:pPr>
    </w:p>
    <w:p w14:paraId="116A4F5F" w14:textId="77777777" w:rsidR="00475176" w:rsidRDefault="00475176">
      <w:pPr>
        <w:spacing w:after="200" w:line="276" w:lineRule="auto"/>
        <w:rPr>
          <w:rFonts w:ascii="Times New Roman" w:eastAsiaTheme="minorEastAsia" w:hAnsi="Times New Roman" w:cs="Times New Roman"/>
          <w:sz w:val="28"/>
          <w:szCs w:val="28"/>
          <w:lang w:eastAsia="ru-RU"/>
        </w:rPr>
      </w:pPr>
    </w:p>
    <w:p w14:paraId="3673BB6A" w14:textId="77777777" w:rsidR="00475176" w:rsidRDefault="00475176">
      <w:pPr>
        <w:spacing w:after="200" w:line="276" w:lineRule="auto"/>
        <w:rPr>
          <w:rFonts w:ascii="Times New Roman" w:eastAsiaTheme="minorEastAsia" w:hAnsi="Times New Roman" w:cs="Times New Roman"/>
          <w:sz w:val="28"/>
          <w:szCs w:val="28"/>
          <w:lang w:eastAsia="ru-RU"/>
        </w:rPr>
      </w:pPr>
    </w:p>
    <w:p w14:paraId="10E9AB6D" w14:textId="77777777" w:rsidR="00475176" w:rsidRPr="004776AC" w:rsidRDefault="00475176">
      <w:pPr>
        <w:spacing w:after="200" w:line="276" w:lineRule="auto"/>
        <w:rPr>
          <w:rFonts w:ascii="Times New Roman" w:eastAsiaTheme="minorEastAsia" w:hAnsi="Times New Roman" w:cs="Times New Roman"/>
          <w:sz w:val="28"/>
          <w:szCs w:val="28"/>
          <w:lang w:eastAsia="ru-RU"/>
        </w:rPr>
      </w:pPr>
    </w:p>
    <w:p w14:paraId="6F6226DF" w14:textId="77777777" w:rsidR="00BF4EFC" w:rsidRPr="00190EDA" w:rsidRDefault="00BF4EFC" w:rsidP="00190EDA">
      <w:pPr>
        <w:pStyle w:val="a8"/>
        <w:numPr>
          <w:ilvl w:val="0"/>
          <w:numId w:val="40"/>
        </w:numPr>
        <w:spacing w:after="0" w:line="276" w:lineRule="auto"/>
        <w:jc w:val="center"/>
        <w:rPr>
          <w:rFonts w:ascii="Times New Roman" w:hAnsi="Times New Roman" w:cs="Times New Roman"/>
          <w:b/>
          <w:sz w:val="28"/>
          <w:szCs w:val="28"/>
        </w:rPr>
      </w:pPr>
      <w:r w:rsidRPr="00190EDA">
        <w:rPr>
          <w:rFonts w:ascii="Times New Roman" w:hAnsi="Times New Roman" w:cs="Times New Roman"/>
          <w:b/>
          <w:sz w:val="28"/>
          <w:szCs w:val="28"/>
        </w:rPr>
        <w:t>Организационный раздел</w:t>
      </w:r>
    </w:p>
    <w:p w14:paraId="237A34A5" w14:textId="77777777" w:rsidR="00190EDA" w:rsidRPr="00190EDA" w:rsidRDefault="00190EDA" w:rsidP="00190EDA">
      <w:pPr>
        <w:pStyle w:val="a8"/>
        <w:spacing w:after="0" w:line="276" w:lineRule="auto"/>
        <w:ind w:left="1429"/>
        <w:rPr>
          <w:rFonts w:ascii="Times New Roman" w:hAnsi="Times New Roman" w:cs="Times New Roman"/>
          <w:b/>
          <w:sz w:val="28"/>
          <w:szCs w:val="28"/>
        </w:rPr>
      </w:pPr>
    </w:p>
    <w:p w14:paraId="22426CB1"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20. Особенности воспитательной работы </w:t>
      </w:r>
      <w:r w:rsidR="009C4352">
        <w:rPr>
          <w:rFonts w:ascii="Times New Roman" w:hAnsi="Times New Roman" w:cs="Times New Roman"/>
          <w:sz w:val="28"/>
          <w:szCs w:val="28"/>
        </w:rPr>
        <w:t>в лагере с дневным пребыванием на базе МБОУ Богородицкой СШ</w:t>
      </w:r>
      <w:r w:rsidRPr="004776AC">
        <w:rPr>
          <w:rFonts w:ascii="Times New Roman" w:hAnsi="Times New Roman" w:cs="Times New Roman"/>
          <w:sz w:val="28"/>
          <w:szCs w:val="28"/>
        </w:rPr>
        <w:t xml:space="preserve"> обусловлены ресурсным потенциалом, продолжительностью пребывания ребенка в </w:t>
      </w:r>
      <w:r w:rsidR="009C4352">
        <w:rPr>
          <w:rFonts w:ascii="Times New Roman" w:hAnsi="Times New Roman" w:cs="Times New Roman"/>
          <w:sz w:val="28"/>
          <w:szCs w:val="28"/>
        </w:rPr>
        <w:t>лагере</w:t>
      </w:r>
      <w:r w:rsidRPr="004776AC">
        <w:rPr>
          <w:rFonts w:ascii="Times New Roman" w:hAnsi="Times New Roman" w:cs="Times New Roman"/>
          <w:sz w:val="28"/>
          <w:szCs w:val="28"/>
        </w:rPr>
        <w:t xml:space="preserve">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69509877" w14:textId="77777777" w:rsidR="00190EDA" w:rsidRDefault="00257EF2" w:rsidP="00475176">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Тип организации</w:t>
      </w:r>
      <w:r w:rsidR="00475176">
        <w:rPr>
          <w:rFonts w:ascii="Times New Roman" w:hAnsi="Times New Roman" w:cs="Times New Roman"/>
          <w:i/>
          <w:sz w:val="28"/>
          <w:szCs w:val="28"/>
        </w:rPr>
        <w:t>:</w:t>
      </w:r>
      <w:r w:rsidR="00475176">
        <w:rPr>
          <w:rFonts w:ascii="Times New Roman" w:hAnsi="Times New Roman" w:cs="Times New Roman"/>
          <w:sz w:val="28"/>
          <w:szCs w:val="28"/>
        </w:rPr>
        <w:t xml:space="preserve"> лагерь с дневным пребыванием на базе </w:t>
      </w:r>
      <w:r w:rsidR="00475176">
        <w:rPr>
          <w:rFonts w:ascii="Times New Roman" w:hAnsi="Times New Roman" w:cs="Times New Roman"/>
          <w:sz w:val="28"/>
          <w:szCs w:val="28"/>
        </w:rPr>
        <w:lastRenderedPageBreak/>
        <w:t>общеобразовательной организации.</w:t>
      </w:r>
    </w:p>
    <w:p w14:paraId="53F60916" w14:textId="77777777"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21. </w:t>
      </w:r>
      <w:r w:rsidRPr="00475176">
        <w:rPr>
          <w:rFonts w:ascii="Times New Roman" w:hAnsi="Times New Roman" w:cs="Times New Roman"/>
          <w:sz w:val="28"/>
          <w:szCs w:val="28"/>
        </w:rPr>
        <w:t>Детский оздоровительный лагерь с дневным пребыванием детей организуется на базе общеобразовательных организаций.</w:t>
      </w:r>
      <w:r w:rsidRPr="004776AC">
        <w:rPr>
          <w:rFonts w:ascii="Times New Roman" w:hAnsi="Times New Roman" w:cs="Times New Roman"/>
          <w:sz w:val="28"/>
          <w:szCs w:val="28"/>
        </w:rPr>
        <w:t xml:space="preserve"> </w:t>
      </w:r>
      <w:r w:rsidR="00257EF2" w:rsidRPr="004776AC">
        <w:rPr>
          <w:rFonts w:ascii="Times New Roman" w:hAnsi="Times New Roman" w:cs="Times New Roman"/>
          <w:sz w:val="28"/>
          <w:szCs w:val="28"/>
        </w:rPr>
        <w:t>Х</w:t>
      </w:r>
      <w:r w:rsidRPr="004776AC">
        <w:rPr>
          <w:rFonts w:ascii="Times New Roman" w:hAnsi="Times New Roman" w:cs="Times New Roman"/>
          <w:sz w:val="28"/>
          <w:szCs w:val="28"/>
        </w:rPr>
        <w:t xml:space="preserve">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sidR="00882667" w:rsidRPr="004776AC">
        <w:rPr>
          <w:rFonts w:ascii="Times New Roman" w:hAnsi="Times New Roman" w:cs="Times New Roman"/>
          <w:sz w:val="28"/>
          <w:szCs w:val="28"/>
        </w:rPr>
        <w:t>В случае общеобразовательной организации в</w:t>
      </w:r>
      <w:r w:rsidRPr="004776AC">
        <w:rPr>
          <w:rFonts w:ascii="Times New Roman" w:hAnsi="Times New Roman" w:cs="Times New Roman"/>
          <w:sz w:val="28"/>
          <w:szCs w:val="28"/>
        </w:rPr>
        <w:t xml:space="preserve"> связи с тем, что основную часть педагогического коллектива лагеря с дневным пребыванием детей </w:t>
      </w:r>
      <w:r w:rsidR="00274ECC" w:rsidRPr="004776AC">
        <w:rPr>
          <w:rFonts w:ascii="Times New Roman" w:hAnsi="Times New Roman" w:cs="Times New Roman"/>
          <w:sz w:val="28"/>
          <w:szCs w:val="28"/>
        </w:rPr>
        <w:t xml:space="preserve">могут </w:t>
      </w:r>
      <w:r w:rsidRPr="004776AC">
        <w:rPr>
          <w:rFonts w:ascii="Times New Roman" w:hAnsi="Times New Roman" w:cs="Times New Roman"/>
          <w:sz w:val="28"/>
          <w:szCs w:val="28"/>
        </w:rPr>
        <w:t>составля</w:t>
      </w:r>
      <w:r w:rsidR="00274ECC" w:rsidRPr="004776AC">
        <w:rPr>
          <w:rFonts w:ascii="Times New Roman" w:hAnsi="Times New Roman" w:cs="Times New Roman"/>
          <w:sz w:val="28"/>
          <w:szCs w:val="28"/>
        </w:rPr>
        <w:t>ть</w:t>
      </w:r>
      <w:r w:rsidRPr="004776AC">
        <w:rPr>
          <w:rFonts w:ascii="Times New Roman" w:hAnsi="Times New Roman" w:cs="Times New Roman"/>
          <w:sz w:val="28"/>
          <w:szCs w:val="28"/>
        </w:rPr>
        <w:t xml:space="preserve"> педагогические работники, в календарном плане воспитательной работы преобладают привычные для образовательной организации форматы.</w:t>
      </w:r>
    </w:p>
    <w:p w14:paraId="20C77480" w14:textId="30F119FF" w:rsidR="00190EDA" w:rsidRPr="00A12E7B" w:rsidRDefault="00475176" w:rsidP="00A12E7B">
      <w:pPr>
        <w:pStyle w:val="ConsPlusNormal"/>
        <w:spacing w:line="276" w:lineRule="auto"/>
        <w:ind w:firstLine="709"/>
        <w:jc w:val="both"/>
        <w:rPr>
          <w:rFonts w:ascii="Times New Roman" w:hAnsi="Times New Roman" w:cs="Times New Roman"/>
          <w:sz w:val="24"/>
          <w:szCs w:val="28"/>
        </w:rPr>
      </w:pPr>
      <w:r w:rsidRPr="00A12E7B">
        <w:rPr>
          <w:rFonts w:ascii="Times New Roman" w:hAnsi="Times New Roman" w:cs="Times New Roman"/>
          <w:sz w:val="28"/>
          <w:szCs w:val="28"/>
        </w:rPr>
        <w:t>2</w:t>
      </w:r>
      <w:r w:rsidR="00186CFC">
        <w:rPr>
          <w:rFonts w:ascii="Times New Roman" w:hAnsi="Times New Roman" w:cs="Times New Roman"/>
          <w:sz w:val="28"/>
          <w:szCs w:val="28"/>
        </w:rPr>
        <w:t>2</w:t>
      </w:r>
      <w:r w:rsidR="00BF4EFC" w:rsidRPr="00A12E7B">
        <w:rPr>
          <w:rFonts w:ascii="Times New Roman" w:hAnsi="Times New Roman" w:cs="Times New Roman"/>
          <w:sz w:val="28"/>
          <w:szCs w:val="28"/>
        </w:rPr>
        <w:t xml:space="preserve">. Уклад </w:t>
      </w:r>
      <w:r w:rsidR="009C4352">
        <w:rPr>
          <w:rFonts w:ascii="Times New Roman" w:hAnsi="Times New Roman" w:cs="Times New Roman"/>
          <w:sz w:val="28"/>
          <w:szCs w:val="28"/>
        </w:rPr>
        <w:t>в лагере с дневным пребыванием на базе МБОУ Богородицкой СШ</w:t>
      </w:r>
      <w:r w:rsidR="00BF4EFC" w:rsidRPr="00A12E7B">
        <w:rPr>
          <w:rFonts w:ascii="Times New Roman" w:hAnsi="Times New Roman" w:cs="Times New Roman"/>
          <w:sz w:val="28"/>
          <w:szCs w:val="28"/>
        </w:rPr>
        <w:t xml:space="preserve"> 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w:t>
      </w:r>
      <w:r w:rsidR="009C4352">
        <w:rPr>
          <w:rFonts w:ascii="Times New Roman" w:hAnsi="Times New Roman" w:cs="Times New Roman"/>
          <w:sz w:val="28"/>
          <w:szCs w:val="28"/>
        </w:rPr>
        <w:t>тания, отражающие самобытность лагеря. На формирование уклада лагеря с дневным пребыванием на базе МБОУ Богородицкой СШ</w:t>
      </w:r>
      <w:r w:rsidR="00BF4EFC" w:rsidRPr="00A12E7B">
        <w:rPr>
          <w:rFonts w:ascii="Times New Roman" w:hAnsi="Times New Roman" w:cs="Times New Roman"/>
          <w:sz w:val="28"/>
          <w:szCs w:val="28"/>
        </w:rPr>
        <w:t xml:space="preserve"> влияют региональные особенности</w:t>
      </w:r>
      <w:r w:rsidR="00A12E7B" w:rsidRPr="00A12E7B">
        <w:rPr>
          <w:rFonts w:ascii="Times New Roman" w:hAnsi="Times New Roman" w:cs="Times New Roman"/>
          <w:sz w:val="28"/>
          <w:szCs w:val="28"/>
        </w:rPr>
        <w:t xml:space="preserve"> исторические, </w:t>
      </w:r>
      <w:r w:rsidR="00CC32EE" w:rsidRPr="00A12E7B">
        <w:rPr>
          <w:rFonts w:ascii="Times New Roman" w:hAnsi="Times New Roman" w:cs="Times New Roman"/>
          <w:sz w:val="28"/>
          <w:szCs w:val="28"/>
        </w:rPr>
        <w:t>социально</w:t>
      </w:r>
      <w:r w:rsidR="00C41748" w:rsidRPr="00A12E7B">
        <w:rPr>
          <w:rFonts w:ascii="Times New Roman" w:hAnsi="Times New Roman" w:cs="Times New Roman"/>
          <w:sz w:val="28"/>
          <w:szCs w:val="28"/>
        </w:rPr>
        <w:t>–</w:t>
      </w:r>
      <w:r w:rsidR="00CC32EE" w:rsidRPr="00A12E7B">
        <w:rPr>
          <w:rFonts w:ascii="Times New Roman" w:hAnsi="Times New Roman" w:cs="Times New Roman"/>
          <w:sz w:val="28"/>
          <w:szCs w:val="28"/>
        </w:rPr>
        <w:t>экономические, художественно</w:t>
      </w:r>
      <w:r w:rsidR="00C41748" w:rsidRPr="00A12E7B">
        <w:rPr>
          <w:rFonts w:ascii="Times New Roman" w:hAnsi="Times New Roman" w:cs="Times New Roman"/>
          <w:sz w:val="28"/>
          <w:szCs w:val="28"/>
        </w:rPr>
        <w:t>–</w:t>
      </w:r>
      <w:r w:rsidR="00CC32EE" w:rsidRPr="00A12E7B">
        <w:rPr>
          <w:rFonts w:ascii="Times New Roman" w:hAnsi="Times New Roman" w:cs="Times New Roman"/>
          <w:sz w:val="28"/>
          <w:szCs w:val="28"/>
        </w:rPr>
        <w:t>культурные, а также тип поселения</w:t>
      </w:r>
      <w:r w:rsidR="00A12E7B" w:rsidRPr="00A12E7B">
        <w:rPr>
          <w:rFonts w:ascii="Times New Roman" w:hAnsi="Times New Roman" w:cs="Times New Roman"/>
          <w:sz w:val="28"/>
          <w:szCs w:val="28"/>
        </w:rPr>
        <w:t>.</w:t>
      </w:r>
    </w:p>
    <w:p w14:paraId="1ECD0E5F" w14:textId="239FB893" w:rsidR="00285508" w:rsidRPr="00A12E7B" w:rsidRDefault="009C4352" w:rsidP="00A12E7B">
      <w:pPr>
        <w:pStyle w:val="ConsPlusNormal"/>
        <w:spacing w:line="276" w:lineRule="auto"/>
        <w:ind w:firstLine="709"/>
        <w:jc w:val="both"/>
        <w:rPr>
          <w:rFonts w:ascii="Times New Roman" w:hAnsi="Times New Roman" w:cs="Times New Roman"/>
          <w:sz w:val="24"/>
          <w:szCs w:val="28"/>
        </w:rPr>
      </w:pPr>
      <w:r>
        <w:rPr>
          <w:rFonts w:ascii="Times New Roman" w:hAnsi="Times New Roman" w:cs="Times New Roman"/>
          <w:sz w:val="28"/>
          <w:szCs w:val="28"/>
        </w:rPr>
        <w:t>2</w:t>
      </w:r>
      <w:r w:rsidR="00186CFC">
        <w:rPr>
          <w:rFonts w:ascii="Times New Roman" w:hAnsi="Times New Roman" w:cs="Times New Roman"/>
          <w:sz w:val="28"/>
          <w:szCs w:val="28"/>
        </w:rPr>
        <w:t>3</w:t>
      </w:r>
      <w:r>
        <w:rPr>
          <w:rFonts w:ascii="Times New Roman" w:hAnsi="Times New Roman" w:cs="Times New Roman"/>
          <w:sz w:val="28"/>
          <w:szCs w:val="28"/>
        </w:rPr>
        <w:t>. Уклад в лагере с дневным пребыванием на базе МБОУ Богородицкой СШ</w:t>
      </w:r>
      <w:r w:rsidRPr="00A12E7B">
        <w:rPr>
          <w:rFonts w:ascii="Times New Roman" w:hAnsi="Times New Roman" w:cs="Times New Roman"/>
          <w:sz w:val="28"/>
          <w:szCs w:val="28"/>
        </w:rPr>
        <w:t xml:space="preserve"> </w:t>
      </w:r>
      <w:r w:rsidR="00BF4EFC" w:rsidRPr="00A12E7B">
        <w:rPr>
          <w:rFonts w:ascii="Times New Roman" w:hAnsi="Times New Roman" w:cs="Times New Roman"/>
          <w:sz w:val="28"/>
          <w:szCs w:val="28"/>
        </w:rPr>
        <w:t xml:space="preserve">непосредственно связан с </w:t>
      </w:r>
      <w:r w:rsidR="00CC32EE" w:rsidRPr="00A12E7B">
        <w:rPr>
          <w:rFonts w:ascii="Times New Roman" w:hAnsi="Times New Roman" w:cs="Times New Roman"/>
          <w:sz w:val="28"/>
          <w:szCs w:val="28"/>
        </w:rPr>
        <w:t>характеристи</w:t>
      </w:r>
      <w:r w:rsidR="00A12E7B" w:rsidRPr="00A12E7B">
        <w:rPr>
          <w:rFonts w:ascii="Times New Roman" w:hAnsi="Times New Roman" w:cs="Times New Roman"/>
          <w:sz w:val="28"/>
          <w:szCs w:val="28"/>
        </w:rPr>
        <w:t xml:space="preserve">ками организации как социальной </w:t>
      </w:r>
      <w:r w:rsidR="00882667" w:rsidRPr="00A12E7B">
        <w:rPr>
          <w:rFonts w:ascii="Times New Roman" w:hAnsi="Times New Roman" w:cs="Times New Roman"/>
          <w:sz w:val="28"/>
          <w:szCs w:val="28"/>
        </w:rPr>
        <w:t>мн</w:t>
      </w:r>
      <w:r w:rsidR="00F74851" w:rsidRPr="00A12E7B">
        <w:rPr>
          <w:rFonts w:ascii="Times New Roman" w:hAnsi="Times New Roman" w:cs="Times New Roman"/>
          <w:sz w:val="28"/>
          <w:szCs w:val="28"/>
        </w:rPr>
        <w:t xml:space="preserve">огопрофильность и вариативность: </w:t>
      </w:r>
      <w:r w:rsidR="00882667" w:rsidRPr="00A12E7B">
        <w:rPr>
          <w:rFonts w:ascii="Times New Roman" w:hAnsi="Times New Roman" w:cs="Times New Roman"/>
          <w:sz w:val="28"/>
          <w:szCs w:val="28"/>
        </w:rPr>
        <w:t>разнообразие видов деятельности, подвижность межличностных контактов, интенсивность отношений; предопределенность законов и традиций</w:t>
      </w:r>
      <w:r w:rsidR="00A12E7B" w:rsidRPr="00A12E7B">
        <w:rPr>
          <w:rFonts w:ascii="Times New Roman" w:hAnsi="Times New Roman" w:cs="Times New Roman"/>
          <w:sz w:val="28"/>
          <w:szCs w:val="28"/>
        </w:rPr>
        <w:t>.</w:t>
      </w:r>
    </w:p>
    <w:p w14:paraId="3BAD0B02" w14:textId="4B3161B1"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4</w:t>
      </w:r>
      <w:r w:rsidRPr="004776AC">
        <w:rPr>
          <w:rFonts w:ascii="Times New Roman" w:hAnsi="Times New Roman" w:cs="Times New Roman"/>
          <w:sz w:val="28"/>
          <w:szCs w:val="28"/>
        </w:rPr>
        <w:t>. Элементами уклада являются:</w:t>
      </w:r>
    </w:p>
    <w:p w14:paraId="334AC032" w14:textId="2F91CDC6" w:rsidR="00A12E7B" w:rsidRDefault="00BF4EFC" w:rsidP="0070360B">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4</w:t>
      </w:r>
      <w:r w:rsidRPr="004776AC">
        <w:rPr>
          <w:rFonts w:ascii="Times New Roman" w:hAnsi="Times New Roman" w:cs="Times New Roman"/>
          <w:sz w:val="28"/>
          <w:szCs w:val="28"/>
        </w:rPr>
        <w:t xml:space="preserve">.1. Быт </w:t>
      </w:r>
      <w:r w:rsidR="009C4352">
        <w:rPr>
          <w:rFonts w:ascii="Times New Roman" w:hAnsi="Times New Roman" w:cs="Times New Roman"/>
          <w:sz w:val="28"/>
          <w:szCs w:val="28"/>
        </w:rPr>
        <w:t>в лагере с дневным пребыванием на базе МБОУ Богородицкой СШ</w:t>
      </w:r>
      <w:r w:rsidRPr="004776AC">
        <w:rPr>
          <w:rFonts w:ascii="Times New Roman" w:hAnsi="Times New Roman" w:cs="Times New Roman"/>
          <w:sz w:val="28"/>
          <w:szCs w:val="28"/>
        </w:rPr>
        <w:t xml:space="preserve"> является элементом уклада повседневной жизни детей, вожатых, сотрудников </w:t>
      </w:r>
      <w:r w:rsidR="009C4352">
        <w:rPr>
          <w:rFonts w:ascii="Times New Roman" w:hAnsi="Times New Roman" w:cs="Times New Roman"/>
          <w:sz w:val="28"/>
          <w:szCs w:val="28"/>
        </w:rPr>
        <w:t>лагеря</w:t>
      </w:r>
      <w:r w:rsidRPr="004776AC">
        <w:rPr>
          <w:rFonts w:ascii="Times New Roman" w:hAnsi="Times New Roman" w:cs="Times New Roman"/>
          <w:sz w:val="28"/>
          <w:szCs w:val="28"/>
        </w:rPr>
        <w:t xml:space="preserve"> в течение смены и формирует</w:t>
      </w:r>
      <w:r w:rsidR="00227947" w:rsidRPr="004776AC">
        <w:rPr>
          <w:rFonts w:ascii="Times New Roman" w:hAnsi="Times New Roman" w:cs="Times New Roman"/>
          <w:sz w:val="28"/>
          <w:szCs w:val="28"/>
        </w:rPr>
        <w:t>ся</w:t>
      </w:r>
      <w:r w:rsidRPr="004776AC">
        <w:rPr>
          <w:rFonts w:ascii="Times New Roman" w:hAnsi="Times New Roman" w:cs="Times New Roman"/>
          <w:sz w:val="28"/>
          <w:szCs w:val="28"/>
        </w:rPr>
        <w:t xml:space="preserve"> архитектурно</w:t>
      </w:r>
      <w:r w:rsidR="00190EDA">
        <w:rPr>
          <w:rFonts w:ascii="Times New Roman" w:hAnsi="Times New Roman" w:cs="Times New Roman"/>
          <w:sz w:val="28"/>
          <w:szCs w:val="28"/>
        </w:rPr>
        <w:t>-</w:t>
      </w:r>
      <w:r w:rsidRPr="004776AC">
        <w:rPr>
          <w:rFonts w:ascii="Times New Roman" w:hAnsi="Times New Roman" w:cs="Times New Roman"/>
          <w:sz w:val="28"/>
          <w:szCs w:val="28"/>
        </w:rPr>
        <w:t>планировочны</w:t>
      </w:r>
      <w:r w:rsidR="00227947" w:rsidRPr="004776AC">
        <w:rPr>
          <w:rFonts w:ascii="Times New Roman" w:hAnsi="Times New Roman" w:cs="Times New Roman"/>
          <w:sz w:val="28"/>
          <w:szCs w:val="28"/>
        </w:rPr>
        <w:t>ми</w:t>
      </w:r>
      <w:r w:rsidRPr="004776AC">
        <w:rPr>
          <w:rFonts w:ascii="Times New Roman" w:hAnsi="Times New Roman" w:cs="Times New Roman"/>
          <w:sz w:val="28"/>
          <w:szCs w:val="28"/>
        </w:rPr>
        <w:t xml:space="preserve"> особенност</w:t>
      </w:r>
      <w:r w:rsidR="00227947" w:rsidRPr="004776AC">
        <w:rPr>
          <w:rFonts w:ascii="Times New Roman" w:hAnsi="Times New Roman" w:cs="Times New Roman"/>
          <w:sz w:val="28"/>
          <w:szCs w:val="28"/>
        </w:rPr>
        <w:t>ями</w:t>
      </w:r>
      <w:r w:rsidRPr="004776AC">
        <w:rPr>
          <w:rFonts w:ascii="Times New Roman" w:hAnsi="Times New Roman" w:cs="Times New Roman"/>
          <w:sz w:val="28"/>
          <w:szCs w:val="28"/>
        </w:rPr>
        <w:t xml:space="preserve"> </w:t>
      </w:r>
      <w:r w:rsidR="009C4352">
        <w:rPr>
          <w:rFonts w:ascii="Times New Roman" w:hAnsi="Times New Roman" w:cs="Times New Roman"/>
          <w:sz w:val="28"/>
          <w:szCs w:val="28"/>
        </w:rPr>
        <w:t>лагеря</w:t>
      </w:r>
      <w:r w:rsidR="00A12E7B">
        <w:rPr>
          <w:rFonts w:ascii="Times New Roman" w:hAnsi="Times New Roman" w:cs="Times New Roman"/>
          <w:sz w:val="28"/>
          <w:szCs w:val="28"/>
        </w:rPr>
        <w:t xml:space="preserve"> </w:t>
      </w:r>
      <w:r w:rsidR="00227947" w:rsidRPr="00A12E7B">
        <w:rPr>
          <w:rFonts w:ascii="Times New Roman" w:hAnsi="Times New Roman" w:cs="Times New Roman"/>
          <w:sz w:val="28"/>
          <w:szCs w:val="28"/>
        </w:rPr>
        <w:t>близостью к природной среде, благоустроенностью, технической оснащенностью, инфраструктурой помещений для бытовых, досуговых, образователь</w:t>
      </w:r>
      <w:r w:rsidR="00A12E7B" w:rsidRPr="00A12E7B">
        <w:rPr>
          <w:rFonts w:ascii="Times New Roman" w:hAnsi="Times New Roman" w:cs="Times New Roman"/>
          <w:sz w:val="28"/>
          <w:szCs w:val="28"/>
        </w:rPr>
        <w:t>ных, спортивных и других занятий</w:t>
      </w:r>
    </w:p>
    <w:p w14:paraId="6443DABC" w14:textId="3A80F97D" w:rsidR="0070360B" w:rsidRDefault="0070360B" w:rsidP="0070360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86CFC">
        <w:rPr>
          <w:rFonts w:ascii="Times New Roman" w:hAnsi="Times New Roman" w:cs="Times New Roman"/>
          <w:sz w:val="28"/>
          <w:szCs w:val="28"/>
        </w:rPr>
        <w:t>4</w:t>
      </w:r>
      <w:r>
        <w:rPr>
          <w:rFonts w:ascii="Times New Roman" w:hAnsi="Times New Roman" w:cs="Times New Roman"/>
          <w:sz w:val="28"/>
          <w:szCs w:val="28"/>
        </w:rPr>
        <w:t>.2. Режим работы</w:t>
      </w:r>
    </w:p>
    <w:p w14:paraId="7ACA6F46" w14:textId="62688BD2" w:rsidR="0070360B" w:rsidRPr="0070360B" w:rsidRDefault="0070360B" w:rsidP="0070360B">
      <w:pPr>
        <w:pStyle w:val="af"/>
        <w:spacing w:after="0"/>
        <w:ind w:right="-1" w:firstLine="567"/>
        <w:jc w:val="both"/>
        <w:rPr>
          <w:rFonts w:ascii="Times New Roman" w:hAnsi="Times New Roman" w:cs="Times New Roman"/>
          <w:sz w:val="28"/>
          <w:szCs w:val="28"/>
        </w:rPr>
      </w:pPr>
      <w:r w:rsidRPr="0070360B">
        <w:rPr>
          <w:rFonts w:ascii="Times New Roman" w:hAnsi="Times New Roman" w:cs="Times New Roman"/>
          <w:sz w:val="28"/>
          <w:szCs w:val="28"/>
        </w:rPr>
        <w:t>В загородном лагере действует общий режим дня, относительно которого осуществляется планирование событий и мероприятий смены.</w:t>
      </w:r>
    </w:p>
    <w:p w14:paraId="431BDBF2" w14:textId="77777777" w:rsidR="0070360B" w:rsidRPr="0070360B" w:rsidRDefault="0070360B" w:rsidP="0070360B">
      <w:pPr>
        <w:pStyle w:val="af"/>
        <w:spacing w:after="0"/>
        <w:ind w:right="-1" w:firstLine="567"/>
        <w:jc w:val="both"/>
        <w:rPr>
          <w:rFonts w:ascii="Times New Roman" w:hAnsi="Times New Roman" w:cs="Times New Roman"/>
          <w:sz w:val="28"/>
          <w:szCs w:val="28"/>
        </w:rPr>
      </w:pPr>
      <w:r w:rsidRPr="0070360B">
        <w:rPr>
          <w:rFonts w:ascii="Times New Roman" w:hAnsi="Times New Roman" w:cs="Times New Roman"/>
          <w:sz w:val="28"/>
          <w:szCs w:val="28"/>
        </w:rPr>
        <w:t>Режим дня детского лагеря</w:t>
      </w:r>
    </w:p>
    <w:p w14:paraId="1C7382A0" w14:textId="007BB9E9"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8:00 – 8:10</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Сбор детей</w:t>
      </w:r>
    </w:p>
    <w:p w14:paraId="1666E5BB" w14:textId="790CF0B8"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8:10 – 8:45</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Зарядка</w:t>
      </w:r>
    </w:p>
    <w:p w14:paraId="0487F3DB" w14:textId="2357C428"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8:45 - 9:00</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Утренняя линейка</w:t>
      </w:r>
    </w:p>
    <w:p w14:paraId="6EA2BF85" w14:textId="34B748DE"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lastRenderedPageBreak/>
        <w:t>9:00 - 10:00</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Завтрак</w:t>
      </w:r>
    </w:p>
    <w:p w14:paraId="749A3C89" w14:textId="070A4263"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10:00 – 12:00</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Работа по плану отрядов, общественно полезный труд, работа кружков и секций</w:t>
      </w:r>
    </w:p>
    <w:p w14:paraId="5C115146" w14:textId="421407D5"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12:00 - 12:45</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Оздоровительные процедуры: игры на воздухе, прогулка</w:t>
      </w:r>
    </w:p>
    <w:p w14:paraId="1F67CDDD" w14:textId="2754999A"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12:45 - 13:45</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Обед</w:t>
      </w:r>
    </w:p>
    <w:p w14:paraId="6C514C2F" w14:textId="33CE5870" w:rsidR="00A20842" w:rsidRP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13:45 - 14.00</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Линейка</w:t>
      </w:r>
    </w:p>
    <w:p w14:paraId="7791DD21" w14:textId="257658A5" w:rsidR="00A20842" w:rsidRDefault="00A20842" w:rsidP="00A20842">
      <w:pPr>
        <w:pStyle w:val="ConsPlusNormal"/>
        <w:spacing w:line="276" w:lineRule="auto"/>
        <w:ind w:firstLine="709"/>
        <w:jc w:val="both"/>
        <w:rPr>
          <w:rFonts w:ascii="Times New Roman" w:eastAsiaTheme="minorHAnsi" w:hAnsi="Times New Roman" w:cs="Times New Roman"/>
          <w:sz w:val="28"/>
          <w:szCs w:val="28"/>
          <w:lang w:eastAsia="en-US"/>
        </w:rPr>
      </w:pPr>
      <w:r w:rsidRPr="00A20842">
        <w:rPr>
          <w:rFonts w:ascii="Times New Roman" w:eastAsiaTheme="minorHAnsi" w:hAnsi="Times New Roman" w:cs="Times New Roman"/>
          <w:sz w:val="28"/>
          <w:szCs w:val="28"/>
          <w:lang w:eastAsia="en-US"/>
        </w:rPr>
        <w:t>14:00</w:t>
      </w:r>
      <w:r>
        <w:rPr>
          <w:rFonts w:ascii="Times New Roman" w:eastAsiaTheme="minorHAnsi" w:hAnsi="Times New Roman" w:cs="Times New Roman"/>
          <w:sz w:val="28"/>
          <w:szCs w:val="28"/>
          <w:lang w:eastAsia="en-US"/>
        </w:rPr>
        <w:t xml:space="preserve"> - </w:t>
      </w:r>
      <w:r w:rsidRPr="00A20842">
        <w:rPr>
          <w:rFonts w:ascii="Times New Roman" w:eastAsiaTheme="minorHAnsi" w:hAnsi="Times New Roman" w:cs="Times New Roman"/>
          <w:sz w:val="28"/>
          <w:szCs w:val="28"/>
          <w:lang w:eastAsia="en-US"/>
        </w:rPr>
        <w:t>Уход домой</w:t>
      </w:r>
    </w:p>
    <w:p w14:paraId="55BBFF20" w14:textId="2B9112FA" w:rsidR="00B94E3D" w:rsidRPr="004776AC" w:rsidRDefault="005552FC" w:rsidP="00A20842">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4</w:t>
      </w:r>
      <w:r w:rsidRPr="004776AC">
        <w:rPr>
          <w:rFonts w:ascii="Times New Roman" w:hAnsi="Times New Roman" w:cs="Times New Roman"/>
          <w:sz w:val="28"/>
          <w:szCs w:val="28"/>
        </w:rPr>
        <w:t xml:space="preserve">.3. Корпоративная культура </w:t>
      </w:r>
      <w:r w:rsidR="009C4352">
        <w:rPr>
          <w:rFonts w:ascii="Times New Roman" w:hAnsi="Times New Roman" w:cs="Times New Roman"/>
          <w:sz w:val="28"/>
          <w:szCs w:val="28"/>
        </w:rPr>
        <w:t>в лагере с дневным пребыванием на базе МБОУ Богородицкой СШ</w:t>
      </w:r>
      <w:r w:rsidR="009C4352" w:rsidRPr="004776AC">
        <w:rPr>
          <w:rFonts w:ascii="Times New Roman" w:hAnsi="Times New Roman" w:cs="Times New Roman"/>
          <w:sz w:val="28"/>
          <w:szCs w:val="28"/>
        </w:rPr>
        <w:t xml:space="preserve"> </w:t>
      </w:r>
      <w:r w:rsidRPr="004776AC">
        <w:rPr>
          <w:rFonts w:ascii="Times New Roman" w:hAnsi="Times New Roman" w:cs="Times New Roman"/>
          <w:sz w:val="28"/>
          <w:szCs w:val="28"/>
        </w:rPr>
        <w:t>является</w:t>
      </w:r>
      <w:r w:rsidR="00B94E3D" w:rsidRPr="004776AC">
        <w:rPr>
          <w:rFonts w:ascii="Times New Roman" w:hAnsi="Times New Roman" w:cs="Times New Roman"/>
          <w:sz w:val="28"/>
          <w:szCs w:val="28"/>
        </w:rPr>
        <w:t xml:space="preserve"> элементом уклада и </w:t>
      </w:r>
      <w:r w:rsidR="00BD14D6" w:rsidRPr="004776AC">
        <w:rPr>
          <w:rFonts w:ascii="Times New Roman" w:hAnsi="Times New Roman" w:cs="Times New Roman"/>
          <w:sz w:val="28"/>
          <w:szCs w:val="28"/>
        </w:rPr>
        <w:t>включает составляющие</w:t>
      </w:r>
      <w:r w:rsidR="00B94E3D" w:rsidRPr="004776AC">
        <w:rPr>
          <w:rFonts w:ascii="Times New Roman" w:hAnsi="Times New Roman" w:cs="Times New Roman"/>
          <w:sz w:val="28"/>
          <w:szCs w:val="28"/>
        </w:rPr>
        <w:t>:</w:t>
      </w:r>
    </w:p>
    <w:p w14:paraId="28375AF9" w14:textId="77777777" w:rsidR="00190EDA" w:rsidRPr="004776AC" w:rsidRDefault="00C41748" w:rsidP="001E78F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4E3D"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М</w:t>
      </w:r>
      <w:r w:rsidR="005552FC" w:rsidRPr="004776AC">
        <w:rPr>
          <w:rFonts w:ascii="Times New Roman" w:hAnsi="Times New Roman" w:cs="Times New Roman"/>
          <w:sz w:val="28"/>
          <w:szCs w:val="28"/>
        </w:rPr>
        <w:t>исси</w:t>
      </w:r>
      <w:r w:rsidR="00BD14D6" w:rsidRPr="004776AC">
        <w:rPr>
          <w:rFonts w:ascii="Times New Roman" w:hAnsi="Times New Roman" w:cs="Times New Roman"/>
          <w:sz w:val="28"/>
          <w:szCs w:val="28"/>
        </w:rPr>
        <w:t>я</w:t>
      </w:r>
      <w:r w:rsidR="00A12E7B">
        <w:rPr>
          <w:rFonts w:ascii="Times New Roman" w:hAnsi="Times New Roman" w:cs="Times New Roman"/>
          <w:sz w:val="28"/>
          <w:szCs w:val="28"/>
        </w:rPr>
        <w:t xml:space="preserve"> </w:t>
      </w:r>
      <w:r w:rsidR="00A12E7B" w:rsidRPr="00A12E7B">
        <w:rPr>
          <w:rFonts w:ascii="Times New Roman" w:hAnsi="Times New Roman" w:cs="Times New Roman"/>
          <w:sz w:val="28"/>
          <w:szCs w:val="28"/>
        </w:rPr>
        <w:t xml:space="preserve">оздоровительного лагеря с дневным пребыванием детей </w:t>
      </w:r>
      <w:r w:rsidR="001E78FA">
        <w:rPr>
          <w:rFonts w:ascii="Times New Roman" w:hAnsi="Times New Roman" w:cs="Times New Roman"/>
          <w:sz w:val="28"/>
          <w:szCs w:val="28"/>
        </w:rPr>
        <w:t>МБОУ Богородицкой СШ</w:t>
      </w:r>
      <w:r w:rsidR="00A12E7B" w:rsidRPr="00A12E7B">
        <w:rPr>
          <w:rFonts w:ascii="Times New Roman" w:hAnsi="Times New Roman" w:cs="Times New Roman"/>
          <w:sz w:val="28"/>
          <w:szCs w:val="28"/>
        </w:rPr>
        <w:t>, сф</w:t>
      </w:r>
      <w:r w:rsidR="001E78FA">
        <w:rPr>
          <w:rFonts w:ascii="Times New Roman" w:hAnsi="Times New Roman" w:cs="Times New Roman"/>
          <w:sz w:val="28"/>
          <w:szCs w:val="28"/>
        </w:rPr>
        <w:t>ормированные ценности</w:t>
      </w:r>
      <w:r w:rsidR="00A12E7B" w:rsidRPr="00A12E7B">
        <w:rPr>
          <w:rFonts w:ascii="Times New Roman" w:hAnsi="Times New Roman" w:cs="Times New Roman"/>
          <w:sz w:val="28"/>
          <w:szCs w:val="28"/>
        </w:rPr>
        <w:t>, правил</w:t>
      </w:r>
      <w:r w:rsidR="001E78FA">
        <w:rPr>
          <w:rFonts w:ascii="Times New Roman" w:hAnsi="Times New Roman" w:cs="Times New Roman"/>
          <w:sz w:val="28"/>
          <w:szCs w:val="28"/>
        </w:rPr>
        <w:t>а</w:t>
      </w:r>
      <w:r w:rsidR="00A12E7B" w:rsidRPr="00A12E7B">
        <w:rPr>
          <w:rFonts w:ascii="Times New Roman" w:hAnsi="Times New Roman" w:cs="Times New Roman"/>
          <w:sz w:val="28"/>
          <w:szCs w:val="28"/>
        </w:rPr>
        <w:t xml:space="preserve"> и норм</w:t>
      </w:r>
      <w:r w:rsidR="001E78FA">
        <w:rPr>
          <w:rFonts w:ascii="Times New Roman" w:hAnsi="Times New Roman" w:cs="Times New Roman"/>
          <w:sz w:val="28"/>
          <w:szCs w:val="28"/>
        </w:rPr>
        <w:t>ы</w:t>
      </w:r>
      <w:r w:rsidR="00A12E7B" w:rsidRPr="00A12E7B">
        <w:rPr>
          <w:rFonts w:ascii="Times New Roman" w:hAnsi="Times New Roman" w:cs="Times New Roman"/>
          <w:sz w:val="28"/>
          <w:szCs w:val="28"/>
        </w:rPr>
        <w:t xml:space="preserve"> поведения, трудового этикета</w:t>
      </w:r>
      <w:r w:rsidR="001E78FA">
        <w:rPr>
          <w:rFonts w:ascii="Times New Roman" w:hAnsi="Times New Roman" w:cs="Times New Roman"/>
          <w:sz w:val="28"/>
          <w:szCs w:val="28"/>
        </w:rPr>
        <w:t xml:space="preserve"> </w:t>
      </w:r>
      <w:r w:rsidR="00A12E7B" w:rsidRPr="00A12E7B">
        <w:rPr>
          <w:rFonts w:ascii="Times New Roman" w:hAnsi="Times New Roman" w:cs="Times New Roman"/>
          <w:sz w:val="28"/>
          <w:szCs w:val="28"/>
        </w:rPr>
        <w:t>и стиля взаимоотношений с детьми и их родителем (родителями) или законным</w:t>
      </w:r>
      <w:r w:rsidR="001E78FA">
        <w:rPr>
          <w:rFonts w:ascii="Times New Roman" w:hAnsi="Times New Roman" w:cs="Times New Roman"/>
          <w:sz w:val="28"/>
          <w:szCs w:val="28"/>
        </w:rPr>
        <w:t xml:space="preserve"> </w:t>
      </w:r>
      <w:r w:rsidR="00A12E7B" w:rsidRPr="00A12E7B">
        <w:rPr>
          <w:rFonts w:ascii="Times New Roman" w:hAnsi="Times New Roman" w:cs="Times New Roman"/>
          <w:sz w:val="28"/>
          <w:szCs w:val="28"/>
        </w:rPr>
        <w:t>представителем (законными представителями), внешнего вида сотрудников и детей.</w:t>
      </w:r>
    </w:p>
    <w:p w14:paraId="6EA9CEF5" w14:textId="7F3F1D2B" w:rsidR="00AE61B5" w:rsidRPr="00AE61B5" w:rsidRDefault="005552FC" w:rsidP="00AE61B5">
      <w:pPr>
        <w:pStyle w:val="ConsPlusNormal"/>
        <w:spacing w:line="276" w:lineRule="auto"/>
        <w:ind w:firstLine="709"/>
        <w:jc w:val="both"/>
        <w:rPr>
          <w:rFonts w:ascii="Times New Roman" w:hAnsi="Times New Roman" w:cs="Times New Roman"/>
          <w:sz w:val="24"/>
          <w:szCs w:val="28"/>
        </w:rPr>
      </w:pPr>
      <w:r w:rsidRPr="00AE61B5">
        <w:rPr>
          <w:rFonts w:ascii="Times New Roman" w:hAnsi="Times New Roman" w:cs="Times New Roman"/>
          <w:sz w:val="28"/>
          <w:szCs w:val="28"/>
        </w:rPr>
        <w:t>2</w:t>
      </w:r>
      <w:r w:rsidR="00186CFC">
        <w:rPr>
          <w:rFonts w:ascii="Times New Roman" w:hAnsi="Times New Roman" w:cs="Times New Roman"/>
          <w:sz w:val="28"/>
          <w:szCs w:val="28"/>
        </w:rPr>
        <w:t>4</w:t>
      </w:r>
      <w:r w:rsidRPr="00AE61B5">
        <w:rPr>
          <w:rFonts w:ascii="Times New Roman" w:hAnsi="Times New Roman" w:cs="Times New Roman"/>
          <w:sz w:val="28"/>
          <w:szCs w:val="28"/>
        </w:rPr>
        <w:t>.4. Символическое простран</w:t>
      </w:r>
      <w:r w:rsidR="00AE61B5" w:rsidRPr="00AE61B5">
        <w:rPr>
          <w:rFonts w:ascii="Times New Roman" w:hAnsi="Times New Roman" w:cs="Times New Roman"/>
          <w:sz w:val="28"/>
          <w:szCs w:val="28"/>
        </w:rPr>
        <w:t xml:space="preserve">ство </w:t>
      </w:r>
      <w:r w:rsidR="009C4352">
        <w:rPr>
          <w:rFonts w:ascii="Times New Roman" w:hAnsi="Times New Roman" w:cs="Times New Roman"/>
          <w:sz w:val="28"/>
          <w:szCs w:val="28"/>
        </w:rPr>
        <w:t>в лагере с дневным пребыванием на базе МБОУ Богородицкой СШ</w:t>
      </w:r>
      <w:r w:rsidR="00AE61B5" w:rsidRPr="00AE61B5">
        <w:rPr>
          <w:rFonts w:ascii="Times New Roman" w:hAnsi="Times New Roman" w:cs="Times New Roman"/>
          <w:sz w:val="28"/>
          <w:szCs w:val="28"/>
        </w:rPr>
        <w:t xml:space="preserve"> включает в себя: традиции, правила, </w:t>
      </w:r>
      <w:proofErr w:type="spellStart"/>
      <w:r w:rsidR="00F65DF0" w:rsidRPr="00AE61B5">
        <w:rPr>
          <w:rFonts w:ascii="Times New Roman" w:hAnsi="Times New Roman" w:cs="Times New Roman"/>
          <w:sz w:val="28"/>
          <w:szCs w:val="28"/>
        </w:rPr>
        <w:t>кричалки</w:t>
      </w:r>
      <w:proofErr w:type="spellEnd"/>
      <w:r w:rsidR="00F65DF0" w:rsidRPr="00AE61B5">
        <w:rPr>
          <w:rFonts w:ascii="Times New Roman" w:hAnsi="Times New Roman" w:cs="Times New Roman"/>
          <w:sz w:val="28"/>
          <w:szCs w:val="28"/>
        </w:rPr>
        <w:t xml:space="preserve">, </w:t>
      </w:r>
      <w:proofErr w:type="spellStart"/>
      <w:r w:rsidR="00F65DF0" w:rsidRPr="00AE61B5">
        <w:rPr>
          <w:rFonts w:ascii="Times New Roman" w:hAnsi="Times New Roman" w:cs="Times New Roman"/>
          <w:sz w:val="28"/>
          <w:szCs w:val="28"/>
        </w:rPr>
        <w:t>песенно</w:t>
      </w:r>
      <w:proofErr w:type="spellEnd"/>
      <w:r w:rsidR="00C41748" w:rsidRPr="00AE61B5">
        <w:rPr>
          <w:rFonts w:ascii="Times New Roman" w:hAnsi="Times New Roman" w:cs="Times New Roman"/>
          <w:sz w:val="28"/>
          <w:szCs w:val="28"/>
        </w:rPr>
        <w:t>–</w:t>
      </w:r>
      <w:r w:rsidR="00AE61B5" w:rsidRPr="00AE61B5">
        <w:rPr>
          <w:rFonts w:ascii="Times New Roman" w:hAnsi="Times New Roman" w:cs="Times New Roman"/>
          <w:sz w:val="28"/>
          <w:szCs w:val="28"/>
        </w:rPr>
        <w:t>музыкальную культуру, ритуалы.</w:t>
      </w:r>
    </w:p>
    <w:p w14:paraId="0375784E"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Каждый элемент символического пространства </w:t>
      </w:r>
      <w:r w:rsidR="009C4352">
        <w:rPr>
          <w:rFonts w:ascii="Times New Roman" w:hAnsi="Times New Roman" w:cs="Times New Roman"/>
          <w:sz w:val="28"/>
          <w:szCs w:val="28"/>
        </w:rPr>
        <w:t>в лагере с дневным пребыванием на базе МБОУ Богородицкой СШ</w:t>
      </w:r>
      <w:r w:rsidRPr="004776AC">
        <w:rPr>
          <w:rFonts w:ascii="Times New Roman" w:hAnsi="Times New Roman" w:cs="Times New Roman"/>
          <w:sz w:val="28"/>
          <w:szCs w:val="28"/>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w:t>
      </w:r>
      <w:r w:rsidR="009C4352">
        <w:rPr>
          <w:rFonts w:ascii="Times New Roman" w:hAnsi="Times New Roman" w:cs="Times New Roman"/>
          <w:sz w:val="28"/>
          <w:szCs w:val="28"/>
        </w:rPr>
        <w:t>в лагере с дневным пребыванием на базе МБОУ Богородицкой СШ</w:t>
      </w:r>
      <w:r w:rsidRPr="004776AC">
        <w:rPr>
          <w:rFonts w:ascii="Times New Roman" w:hAnsi="Times New Roman" w:cs="Times New Roman"/>
          <w:sz w:val="28"/>
          <w:szCs w:val="28"/>
        </w:rPr>
        <w:t xml:space="preserve"> и государственной политикой в области воспитания, используемые в практической деятельности. Песенно</w:t>
      </w:r>
      <w:r w:rsidR="00190EDA">
        <w:rPr>
          <w:rFonts w:ascii="Times New Roman" w:hAnsi="Times New Roman" w:cs="Times New Roman"/>
          <w:sz w:val="28"/>
          <w:szCs w:val="28"/>
        </w:rPr>
        <w:t>-</w:t>
      </w:r>
      <w:r w:rsidRPr="004776AC">
        <w:rPr>
          <w:rFonts w:ascii="Times New Roman" w:hAnsi="Times New Roman" w:cs="Times New Roman"/>
          <w:sz w:val="28"/>
          <w:szCs w:val="28"/>
        </w:rPr>
        <w:t xml:space="preserve">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w:t>
      </w:r>
      <w:r w:rsidR="009C4352">
        <w:rPr>
          <w:rFonts w:ascii="Times New Roman" w:hAnsi="Times New Roman" w:cs="Times New Roman"/>
          <w:sz w:val="28"/>
          <w:szCs w:val="28"/>
        </w:rPr>
        <w:t xml:space="preserve"> лагере с дневным пребыванием на базе МБОУ Богородицкой СШ</w:t>
      </w:r>
      <w:r w:rsidRPr="004776AC">
        <w:rPr>
          <w:rFonts w:ascii="Times New Roman" w:hAnsi="Times New Roman" w:cs="Times New Roman"/>
          <w:sz w:val="28"/>
          <w:szCs w:val="28"/>
        </w:rPr>
        <w:t>.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C950002"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Ритуалы</w:t>
      </w:r>
      <w:r w:rsidR="005425C8" w:rsidRPr="004776AC">
        <w:rPr>
          <w:rFonts w:ascii="Times New Roman" w:hAnsi="Times New Roman" w:cs="Times New Roman"/>
          <w:sz w:val="28"/>
          <w:szCs w:val="28"/>
        </w:rPr>
        <w:t xml:space="preserve"> классифицируются на</w:t>
      </w:r>
      <w:r w:rsidRPr="004776AC">
        <w:rPr>
          <w:rFonts w:ascii="Times New Roman" w:hAnsi="Times New Roman" w:cs="Times New Roman"/>
          <w:sz w:val="28"/>
          <w:szCs w:val="28"/>
        </w:rPr>
        <w:t>:</w:t>
      </w:r>
    </w:p>
    <w:p w14:paraId="0B2E24FF" w14:textId="77777777" w:rsidR="00852B89" w:rsidRPr="004776AC" w:rsidRDefault="00C41748" w:rsidP="00AE61B5">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торжественны</w:t>
      </w:r>
      <w:r w:rsidR="005425C8" w:rsidRPr="004776AC">
        <w:rPr>
          <w:rFonts w:ascii="Times New Roman" w:hAnsi="Times New Roman" w:cs="Times New Roman"/>
          <w:sz w:val="28"/>
          <w:szCs w:val="28"/>
        </w:rPr>
        <w:t>е</w:t>
      </w:r>
      <w:r w:rsidR="00F65DF0"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по поводу символических событий из жизни </w:t>
      </w:r>
      <w:r w:rsidR="009C4352">
        <w:rPr>
          <w:rFonts w:ascii="Times New Roman" w:hAnsi="Times New Roman" w:cs="Times New Roman"/>
          <w:sz w:val="28"/>
          <w:szCs w:val="28"/>
        </w:rPr>
        <w:t>лагеря</w:t>
      </w:r>
      <w:r w:rsidR="005552FC" w:rsidRPr="004776AC">
        <w:rPr>
          <w:rFonts w:ascii="Times New Roman" w:hAnsi="Times New Roman" w:cs="Times New Roman"/>
          <w:sz w:val="28"/>
          <w:szCs w:val="28"/>
        </w:rPr>
        <w:t>, общественной жизни</w:t>
      </w:r>
      <w:r w:rsidR="00AE61B5">
        <w:rPr>
          <w:rFonts w:ascii="Times New Roman" w:hAnsi="Times New Roman" w:cs="Times New Roman"/>
          <w:sz w:val="28"/>
          <w:szCs w:val="28"/>
        </w:rPr>
        <w:t xml:space="preserve">: </w:t>
      </w:r>
      <w:r w:rsidR="00F65DF0" w:rsidRPr="004776AC">
        <w:rPr>
          <w:rFonts w:ascii="Times New Roman" w:hAnsi="Times New Roman" w:cs="Times New Roman"/>
          <w:i/>
          <w:sz w:val="28"/>
          <w:szCs w:val="28"/>
        </w:rPr>
        <w:t xml:space="preserve">торжественные линейки, ритуалы, связанные </w:t>
      </w:r>
      <w:r w:rsidR="00AE61B5">
        <w:rPr>
          <w:rFonts w:ascii="Times New Roman" w:hAnsi="Times New Roman" w:cs="Times New Roman"/>
          <w:i/>
          <w:sz w:val="28"/>
          <w:szCs w:val="28"/>
        </w:rPr>
        <w:t xml:space="preserve">с атрибутами </w:t>
      </w:r>
      <w:r w:rsidR="009C4352">
        <w:rPr>
          <w:rFonts w:ascii="Times New Roman" w:hAnsi="Times New Roman" w:cs="Times New Roman"/>
          <w:i/>
          <w:sz w:val="28"/>
          <w:szCs w:val="28"/>
        </w:rPr>
        <w:t>лагеря</w:t>
      </w:r>
      <w:r w:rsidR="00AE61B5">
        <w:rPr>
          <w:rFonts w:ascii="Times New Roman" w:hAnsi="Times New Roman" w:cs="Times New Roman"/>
          <w:i/>
          <w:sz w:val="28"/>
          <w:szCs w:val="28"/>
        </w:rPr>
        <w:t>(знамя)</w:t>
      </w:r>
    </w:p>
    <w:p w14:paraId="044DFD11" w14:textId="77777777" w:rsidR="00190EDA" w:rsidRPr="000936D3" w:rsidRDefault="00C41748" w:rsidP="000936D3">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ритуалы повседневной жизни, которые насыщают деятельность </w:t>
      </w:r>
      <w:r w:rsidR="009C4352">
        <w:rPr>
          <w:rFonts w:ascii="Times New Roman" w:hAnsi="Times New Roman" w:cs="Times New Roman"/>
          <w:sz w:val="28"/>
          <w:szCs w:val="28"/>
        </w:rPr>
        <w:t xml:space="preserve">в лагере </w:t>
      </w:r>
      <w:r w:rsidR="009C4352">
        <w:rPr>
          <w:rFonts w:ascii="Times New Roman" w:hAnsi="Times New Roman" w:cs="Times New Roman"/>
          <w:sz w:val="28"/>
          <w:szCs w:val="28"/>
        </w:rPr>
        <w:lastRenderedPageBreak/>
        <w:t>с дневным пребыванием на базе МБОУ Богородицкой СШ</w:t>
      </w:r>
      <w:r w:rsidR="005552FC" w:rsidRPr="004776AC">
        <w:rPr>
          <w:rFonts w:ascii="Times New Roman" w:hAnsi="Times New Roman" w:cs="Times New Roman"/>
          <w:sz w:val="28"/>
          <w:szCs w:val="28"/>
        </w:rPr>
        <w:t xml:space="preserve"> эмоционально</w:t>
      </w:r>
      <w:r w:rsidR="00190EDA">
        <w:rPr>
          <w:rFonts w:ascii="Times New Roman" w:hAnsi="Times New Roman" w:cs="Times New Roman"/>
          <w:sz w:val="28"/>
          <w:szCs w:val="28"/>
        </w:rPr>
        <w:t>-</w:t>
      </w:r>
      <w:r w:rsidR="005552FC" w:rsidRPr="004776AC">
        <w:rPr>
          <w:rFonts w:ascii="Times New Roman" w:hAnsi="Times New Roman" w:cs="Times New Roman"/>
          <w:sz w:val="28"/>
          <w:szCs w:val="28"/>
        </w:rPr>
        <w:t>игровой атмосферой. Они регулируют самые повторяющиеся (традиционные) действия, необходимые дл</w:t>
      </w:r>
      <w:r w:rsidR="009C4352">
        <w:rPr>
          <w:rFonts w:ascii="Times New Roman" w:hAnsi="Times New Roman" w:cs="Times New Roman"/>
          <w:sz w:val="28"/>
          <w:szCs w:val="28"/>
        </w:rPr>
        <w:t>я стабильного функционирования лагеря</w:t>
      </w:r>
      <w:r w:rsidR="00F65DF0" w:rsidRPr="004776AC">
        <w:rPr>
          <w:rFonts w:ascii="Times New Roman" w:hAnsi="Times New Roman" w:cs="Times New Roman"/>
          <w:sz w:val="28"/>
          <w:szCs w:val="28"/>
        </w:rPr>
        <w:t xml:space="preserve"> </w:t>
      </w:r>
      <w:r w:rsidR="00F65DF0" w:rsidRPr="004776AC">
        <w:rPr>
          <w:rFonts w:ascii="Times New Roman" w:hAnsi="Times New Roman" w:cs="Times New Roman"/>
          <w:i/>
          <w:sz w:val="28"/>
          <w:szCs w:val="28"/>
        </w:rPr>
        <w:t xml:space="preserve">(передача дежурства, начало или завершение дела, дня, рабочая линейка), </w:t>
      </w:r>
      <w:r w:rsidR="00F65DF0" w:rsidRPr="004776AC">
        <w:rPr>
          <w:rFonts w:ascii="Times New Roman" w:hAnsi="Times New Roman" w:cs="Times New Roman"/>
          <w:sz w:val="28"/>
          <w:szCs w:val="28"/>
        </w:rPr>
        <w:t xml:space="preserve">либо могут представлять эмоциональный (романтический) фон повседневной жизни </w:t>
      </w:r>
      <w:r w:rsidR="009C4352">
        <w:rPr>
          <w:rFonts w:ascii="Times New Roman" w:hAnsi="Times New Roman" w:cs="Times New Roman"/>
          <w:sz w:val="28"/>
          <w:szCs w:val="28"/>
        </w:rPr>
        <w:t>в лагере с дневным пребыванием на базе МБОУ Богородицкой СШ</w:t>
      </w:r>
      <w:r w:rsidR="00F65DF0" w:rsidRPr="004776AC">
        <w:rPr>
          <w:rFonts w:ascii="Times New Roman" w:hAnsi="Times New Roman" w:cs="Times New Roman"/>
          <w:sz w:val="28"/>
          <w:szCs w:val="28"/>
        </w:rPr>
        <w:t xml:space="preserve"> </w:t>
      </w:r>
      <w:r w:rsidR="00F65DF0" w:rsidRPr="004776AC">
        <w:rPr>
          <w:rFonts w:ascii="Times New Roman" w:hAnsi="Times New Roman" w:cs="Times New Roman"/>
          <w:i/>
          <w:sz w:val="28"/>
          <w:szCs w:val="28"/>
        </w:rPr>
        <w:t xml:space="preserve">(«тайный знак» – ритуал приветствия для участников смены или </w:t>
      </w:r>
      <w:r w:rsidR="000936D3">
        <w:rPr>
          <w:rFonts w:ascii="Times New Roman" w:hAnsi="Times New Roman" w:cs="Times New Roman"/>
          <w:i/>
          <w:sz w:val="28"/>
          <w:szCs w:val="28"/>
        </w:rPr>
        <w:t xml:space="preserve">игровой ситуации в </w:t>
      </w:r>
      <w:r w:rsidR="009C4352">
        <w:rPr>
          <w:rFonts w:ascii="Times New Roman" w:hAnsi="Times New Roman" w:cs="Times New Roman"/>
          <w:i/>
          <w:sz w:val="28"/>
          <w:szCs w:val="28"/>
        </w:rPr>
        <w:t>лагере</w:t>
      </w:r>
      <w:r w:rsidR="000936D3">
        <w:rPr>
          <w:rFonts w:ascii="Times New Roman" w:hAnsi="Times New Roman" w:cs="Times New Roman"/>
          <w:i/>
          <w:sz w:val="28"/>
          <w:szCs w:val="28"/>
        </w:rPr>
        <w:t>)</w:t>
      </w:r>
    </w:p>
    <w:p w14:paraId="3EF23205" w14:textId="77DDF396"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5</w:t>
      </w:r>
      <w:r w:rsidRPr="004776AC">
        <w:rPr>
          <w:rFonts w:ascii="Times New Roman" w:hAnsi="Times New Roman" w:cs="Times New Roman"/>
          <w:sz w:val="28"/>
          <w:szCs w:val="28"/>
        </w:rPr>
        <w:t>. Реализация Программы включает в себя:</w:t>
      </w:r>
    </w:p>
    <w:p w14:paraId="6C75B02C" w14:textId="026434E5"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5</w:t>
      </w:r>
      <w:r w:rsidRPr="004776AC">
        <w:rPr>
          <w:rFonts w:ascii="Times New Roman" w:hAnsi="Times New Roman" w:cs="Times New Roman"/>
          <w:sz w:val="28"/>
          <w:szCs w:val="28"/>
        </w:rPr>
        <w:t xml:space="preserve">.1. Подготовительный этап включает в себя со стороны управленческого звена </w:t>
      </w:r>
      <w:r w:rsidR="009C4352">
        <w:rPr>
          <w:rFonts w:ascii="Times New Roman" w:hAnsi="Times New Roman" w:cs="Times New Roman"/>
          <w:sz w:val="28"/>
          <w:szCs w:val="28"/>
        </w:rPr>
        <w:t>лагеря</w:t>
      </w:r>
      <w:r w:rsidRPr="004776AC">
        <w:rPr>
          <w:rFonts w:ascii="Times New Roman" w:hAnsi="Times New Roman" w:cs="Times New Roman"/>
          <w:sz w:val="28"/>
          <w:szCs w:val="28"/>
        </w:rPr>
        <w:t xml:space="preserve">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9F47753" w14:textId="1C28E234"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5</w:t>
      </w:r>
      <w:r w:rsidRPr="004776AC">
        <w:rPr>
          <w:rFonts w:ascii="Times New Roman" w:hAnsi="Times New Roman" w:cs="Times New Roman"/>
          <w:sz w:val="28"/>
          <w:szCs w:val="28"/>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w:t>
      </w:r>
      <w:r w:rsidR="009C4352">
        <w:rPr>
          <w:rFonts w:ascii="Times New Roman" w:hAnsi="Times New Roman" w:cs="Times New Roman"/>
          <w:sz w:val="28"/>
          <w:szCs w:val="28"/>
        </w:rPr>
        <w:t>в лагере с дневным пребыванием на базе МБОУ Богородицкой СШ</w:t>
      </w:r>
      <w:r w:rsidRPr="004776AC">
        <w:rPr>
          <w:rFonts w:ascii="Times New Roman" w:hAnsi="Times New Roman" w:cs="Times New Roman"/>
          <w:sz w:val="28"/>
          <w:szCs w:val="28"/>
        </w:rPr>
        <w:t xml:space="preserve">,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3292A85C" w14:textId="687B7A0E"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5</w:t>
      </w:r>
      <w:r w:rsidRPr="004776AC">
        <w:rPr>
          <w:rFonts w:ascii="Times New Roman" w:hAnsi="Times New Roman" w:cs="Times New Roman"/>
          <w:sz w:val="28"/>
          <w:szCs w:val="28"/>
        </w:rP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3F5198FB" w14:textId="632120A4"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5</w:t>
      </w:r>
      <w:r w:rsidRPr="004776AC">
        <w:rPr>
          <w:rFonts w:ascii="Times New Roman" w:hAnsi="Times New Roman" w:cs="Times New Roman"/>
          <w:sz w:val="28"/>
          <w:szCs w:val="28"/>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w:t>
      </w:r>
    </w:p>
    <w:p w14:paraId="38669A91" w14:textId="34485CB6"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5</w:t>
      </w:r>
      <w:r w:rsidRPr="004776AC">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в </w:t>
      </w:r>
      <w:r w:rsidRPr="004776AC">
        <w:rPr>
          <w:rFonts w:ascii="Times New Roman" w:hAnsi="Times New Roman" w:cs="Times New Roman"/>
          <w:sz w:val="28"/>
          <w:szCs w:val="28"/>
        </w:rPr>
        <w:lastRenderedPageBreak/>
        <w:t>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3448E28" w14:textId="06E4ECAB"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186CFC">
        <w:rPr>
          <w:rFonts w:ascii="Times New Roman" w:hAnsi="Times New Roman" w:cs="Times New Roman"/>
          <w:sz w:val="28"/>
          <w:szCs w:val="28"/>
        </w:rPr>
        <w:t>5</w:t>
      </w:r>
      <w:r w:rsidRPr="004776AC">
        <w:rPr>
          <w:rFonts w:ascii="Times New Roman" w:hAnsi="Times New Roman" w:cs="Times New Roman"/>
          <w:sz w:val="28"/>
          <w:szCs w:val="28"/>
        </w:rPr>
        <w:t>.6. Анализ вос</w:t>
      </w:r>
      <w:r w:rsidR="000936D3">
        <w:rPr>
          <w:rFonts w:ascii="Times New Roman" w:hAnsi="Times New Roman" w:cs="Times New Roman"/>
          <w:sz w:val="28"/>
          <w:szCs w:val="28"/>
        </w:rPr>
        <w:t xml:space="preserve">питательной работы лагеря с дневным пребыванием </w:t>
      </w:r>
      <w:r w:rsidRPr="004776AC">
        <w:rPr>
          <w:rFonts w:ascii="Times New Roman" w:hAnsi="Times New Roman" w:cs="Times New Roman"/>
          <w:sz w:val="28"/>
          <w:szCs w:val="28"/>
        </w:rPr>
        <w:t>осуществляется в соответствии с целевыми ориентирами результатов воспитания, личностными результатами воспитанников.</w:t>
      </w:r>
    </w:p>
    <w:p w14:paraId="080E7A70"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Основным методом анализа воспитательной работы </w:t>
      </w:r>
      <w:r w:rsidR="000936D3">
        <w:rPr>
          <w:rFonts w:ascii="Times New Roman" w:hAnsi="Times New Roman" w:cs="Times New Roman"/>
          <w:sz w:val="28"/>
          <w:szCs w:val="28"/>
        </w:rPr>
        <w:t>лагеря с дневным пребыванием</w:t>
      </w:r>
      <w:r w:rsidR="000936D3" w:rsidRPr="004776AC">
        <w:rPr>
          <w:rFonts w:ascii="Times New Roman" w:hAnsi="Times New Roman" w:cs="Times New Roman"/>
          <w:sz w:val="28"/>
          <w:szCs w:val="28"/>
        </w:rPr>
        <w:t xml:space="preserve"> </w:t>
      </w:r>
      <w:r w:rsidRPr="004776AC">
        <w:rPr>
          <w:rFonts w:ascii="Times New Roman" w:hAnsi="Times New Roman" w:cs="Times New Roman"/>
          <w:sz w:val="28"/>
          <w:szCs w:val="28"/>
        </w:rPr>
        <w:t>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2E7BCF5D"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Планирование анализа воспитательной работы включ</w:t>
      </w:r>
      <w:r w:rsidR="00597157" w:rsidRPr="004776AC">
        <w:rPr>
          <w:rFonts w:ascii="Times New Roman" w:hAnsi="Times New Roman" w:cs="Times New Roman"/>
          <w:sz w:val="28"/>
          <w:szCs w:val="28"/>
        </w:rPr>
        <w:t>ено</w:t>
      </w:r>
      <w:r w:rsidRPr="004776AC">
        <w:rPr>
          <w:rFonts w:ascii="Times New Roman" w:hAnsi="Times New Roman" w:cs="Times New Roman"/>
          <w:sz w:val="28"/>
          <w:szCs w:val="28"/>
        </w:rPr>
        <w:t xml:space="preserve"> в календарный план воспитательной работы.</w:t>
      </w:r>
    </w:p>
    <w:p w14:paraId="5ECEF0DC"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Анализ проводится совместно с </w:t>
      </w:r>
      <w:proofErr w:type="spellStart"/>
      <w:r w:rsidRPr="004776AC">
        <w:rPr>
          <w:rFonts w:ascii="Times New Roman" w:hAnsi="Times New Roman" w:cs="Times New Roman"/>
          <w:sz w:val="28"/>
          <w:szCs w:val="28"/>
        </w:rPr>
        <w:t>вожатско</w:t>
      </w:r>
      <w:proofErr w:type="spellEnd"/>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педагогическим составом, с заместителем дире</w:t>
      </w:r>
      <w:r w:rsidR="002F4A51" w:rsidRPr="004776AC">
        <w:rPr>
          <w:rFonts w:ascii="Times New Roman" w:hAnsi="Times New Roman" w:cs="Times New Roman"/>
          <w:sz w:val="28"/>
          <w:szCs w:val="28"/>
        </w:rPr>
        <w:t xml:space="preserve">ктора по воспитательной работе, </w:t>
      </w:r>
      <w:r w:rsidRPr="004776AC">
        <w:rPr>
          <w:rFonts w:ascii="Times New Roman" w:hAnsi="Times New Roman" w:cs="Times New Roman"/>
          <w:sz w:val="28"/>
          <w:szCs w:val="28"/>
        </w:rPr>
        <w:t>старшим воспитателем,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психологом,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организатором, социальным педа</w:t>
      </w:r>
      <w:r w:rsidR="000936D3">
        <w:rPr>
          <w:rFonts w:ascii="Times New Roman" w:hAnsi="Times New Roman" w:cs="Times New Roman"/>
          <w:sz w:val="28"/>
          <w:szCs w:val="28"/>
        </w:rPr>
        <w:t xml:space="preserve">гогом </w:t>
      </w:r>
      <w:r w:rsidRPr="004776AC">
        <w:rPr>
          <w:rFonts w:ascii="Times New Roman" w:hAnsi="Times New Roman" w:cs="Times New Roman"/>
          <w:sz w:val="28"/>
          <w:szCs w:val="28"/>
        </w:rPr>
        <w:t>с последующим обсуждением результатов на педагогическом совете.</w:t>
      </w:r>
    </w:p>
    <w:p w14:paraId="43FB0C1A"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Основное внимание сосредотачивается на вопросах, связанных с качеством: реализации программы воспитательной работы в </w:t>
      </w:r>
      <w:r w:rsidR="000936D3">
        <w:rPr>
          <w:rFonts w:ascii="Times New Roman" w:hAnsi="Times New Roman" w:cs="Times New Roman"/>
          <w:sz w:val="28"/>
          <w:szCs w:val="28"/>
        </w:rPr>
        <w:t>лагере с дневным пребыванием</w:t>
      </w:r>
      <w:r w:rsidRPr="004776AC">
        <w:rPr>
          <w:rFonts w:ascii="Times New Roman" w:hAnsi="Times New Roman" w:cs="Times New Roman"/>
          <w:sz w:val="28"/>
          <w:szCs w:val="28"/>
        </w:rPr>
        <w:t xml:space="preserve"> в целом; работы конкретных структурных звеньев </w:t>
      </w:r>
      <w:r w:rsidR="000936D3">
        <w:rPr>
          <w:rFonts w:ascii="Times New Roman" w:hAnsi="Times New Roman" w:cs="Times New Roman"/>
          <w:sz w:val="28"/>
          <w:szCs w:val="28"/>
        </w:rPr>
        <w:t>лагеря с дневным пребыванием</w:t>
      </w:r>
      <w:r w:rsidR="000936D3" w:rsidRPr="004776AC">
        <w:rPr>
          <w:rFonts w:ascii="Times New Roman" w:hAnsi="Times New Roman" w:cs="Times New Roman"/>
          <w:sz w:val="28"/>
          <w:szCs w:val="28"/>
        </w:rPr>
        <w:t xml:space="preserve"> </w:t>
      </w:r>
      <w:r w:rsidRPr="004776AC">
        <w:rPr>
          <w:rFonts w:ascii="Times New Roman" w:hAnsi="Times New Roman" w:cs="Times New Roman"/>
          <w:sz w:val="28"/>
          <w:szCs w:val="28"/>
        </w:rPr>
        <w:t>(отрядов,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110C15AB"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Организация </w:t>
      </w:r>
      <w:r w:rsidR="002F4A51" w:rsidRPr="004776AC">
        <w:rPr>
          <w:rFonts w:ascii="Times New Roman" w:hAnsi="Times New Roman" w:cs="Times New Roman"/>
          <w:sz w:val="28"/>
          <w:szCs w:val="28"/>
        </w:rPr>
        <w:t>разрабатывает</w:t>
      </w:r>
      <w:r w:rsidRPr="004776AC">
        <w:rPr>
          <w:rFonts w:ascii="Times New Roman" w:hAnsi="Times New Roman" w:cs="Times New Roman"/>
          <w:sz w:val="28"/>
          <w:szCs w:val="28"/>
        </w:rPr>
        <w:t xml:space="preserve"> инструментарий для мониторинга результативности воспитательной работы. При выборе методик учитыва</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их валидность, адаптированность для определенного возраста и индивидуальных особенностей детей.</w:t>
      </w:r>
    </w:p>
    <w:p w14:paraId="17A7FAE5"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776AC">
        <w:rPr>
          <w:rFonts w:ascii="Times New Roman" w:hAnsi="Times New Roman" w:cs="Times New Roman"/>
          <w:sz w:val="28"/>
          <w:szCs w:val="28"/>
        </w:rPr>
        <w:t>вожатско</w:t>
      </w:r>
      <w:proofErr w:type="spellEnd"/>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педагогическому коллективу.</w:t>
      </w:r>
    </w:p>
    <w:p w14:paraId="2250D865"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Итогом результативности воспитательной работы (самоанализа) явля</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аналитическая справка, являющаяся основанием для корректировки программы воспитания на следующий год.</w:t>
      </w:r>
    </w:p>
    <w:p w14:paraId="128A4CD2" w14:textId="3611B394" w:rsidR="005552FC" w:rsidRPr="004776AC" w:rsidRDefault="00186CF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5552FC" w:rsidRPr="004776AC">
        <w:rPr>
          <w:rFonts w:ascii="Times New Roman" w:hAnsi="Times New Roman" w:cs="Times New Roman"/>
          <w:sz w:val="28"/>
          <w:szCs w:val="28"/>
        </w:rPr>
        <w:t xml:space="preserve">.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w:t>
      </w:r>
      <w:r w:rsidR="005552FC" w:rsidRPr="004776AC">
        <w:rPr>
          <w:rFonts w:ascii="Times New Roman" w:hAnsi="Times New Roman" w:cs="Times New Roman"/>
          <w:sz w:val="28"/>
          <w:szCs w:val="28"/>
        </w:rPr>
        <w:lastRenderedPageBreak/>
        <w:t>деятельности цель и задачи воспитания, ценнос</w:t>
      </w:r>
      <w:r w:rsidR="009C4352">
        <w:rPr>
          <w:rFonts w:ascii="Times New Roman" w:hAnsi="Times New Roman" w:cs="Times New Roman"/>
          <w:sz w:val="28"/>
          <w:szCs w:val="28"/>
        </w:rPr>
        <w:t>ти и традиции уклада в лагере с дневным пребыванием на базе МБОУ Богородицкой СШ</w:t>
      </w:r>
      <w:r w:rsidR="005552FC" w:rsidRPr="004776AC">
        <w:rPr>
          <w:rFonts w:ascii="Times New Roman" w:hAnsi="Times New Roman" w:cs="Times New Roman"/>
          <w:sz w:val="28"/>
          <w:szCs w:val="28"/>
        </w:rPr>
        <w:t>.</w:t>
      </w:r>
    </w:p>
    <w:p w14:paraId="5EB1DB9F" w14:textId="77777777" w:rsidR="00287B21" w:rsidRPr="009C4352" w:rsidRDefault="009A0472" w:rsidP="009C4352">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Осуществляется</w:t>
      </w:r>
      <w:r w:rsidR="005552FC" w:rsidRPr="004776AC">
        <w:rPr>
          <w:rFonts w:ascii="Times New Roman" w:hAnsi="Times New Roman" w:cs="Times New Roman"/>
          <w:sz w:val="28"/>
          <w:szCs w:val="28"/>
        </w:rPr>
        <w:t xml:space="preserve"> партнерско</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взаимодействи</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с</w:t>
      </w:r>
      <w:r w:rsidR="009C4352">
        <w:rPr>
          <w:rFonts w:ascii="Times New Roman" w:hAnsi="Times New Roman" w:cs="Times New Roman"/>
          <w:sz w:val="28"/>
          <w:szCs w:val="28"/>
        </w:rPr>
        <w:t xml:space="preserve"> организациями: Движение Первых, региональное отделение «Российское </w:t>
      </w:r>
      <w:proofErr w:type="spellStart"/>
      <w:proofErr w:type="gramStart"/>
      <w:r w:rsidR="009C4352">
        <w:rPr>
          <w:rFonts w:ascii="Times New Roman" w:hAnsi="Times New Roman" w:cs="Times New Roman"/>
          <w:sz w:val="28"/>
          <w:szCs w:val="28"/>
        </w:rPr>
        <w:t>общество.Знание</w:t>
      </w:r>
      <w:proofErr w:type="spellEnd"/>
      <w:proofErr w:type="gramEnd"/>
      <w:r w:rsidR="009C4352">
        <w:rPr>
          <w:rFonts w:ascii="Times New Roman" w:hAnsi="Times New Roman" w:cs="Times New Roman"/>
          <w:sz w:val="28"/>
          <w:szCs w:val="28"/>
        </w:rPr>
        <w:t>».</w:t>
      </w:r>
    </w:p>
    <w:p w14:paraId="6843399A"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Привлечение воспитательного потенциала партнерского взаимодействия предусматривает</w:t>
      </w:r>
      <w:r w:rsidR="007737A7" w:rsidRPr="004776AC">
        <w:rPr>
          <w:rFonts w:ascii="Times New Roman" w:hAnsi="Times New Roman" w:cs="Times New Roman"/>
          <w:sz w:val="28"/>
          <w:szCs w:val="28"/>
        </w:rPr>
        <w:t>:</w:t>
      </w:r>
    </w:p>
    <w:p w14:paraId="7605B6CA"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участие представителей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54424829"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295C13" w:rsidRPr="004776AC">
        <w:rPr>
          <w:rFonts w:ascii="Times New Roman" w:hAnsi="Times New Roman" w:cs="Times New Roman"/>
          <w:sz w:val="28"/>
          <w:szCs w:val="28"/>
        </w:rPr>
        <w:t xml:space="preserve">разработку и реализацию </w:t>
      </w:r>
      <w:r w:rsidR="005552FC" w:rsidRPr="004776AC">
        <w:rPr>
          <w:rFonts w:ascii="Times New Roman" w:hAnsi="Times New Roman" w:cs="Times New Roman"/>
          <w:sz w:val="28"/>
          <w:szCs w:val="28"/>
        </w:rPr>
        <w:t>социальны</w:t>
      </w:r>
      <w:r w:rsidR="00295C13"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проект</w:t>
      </w:r>
      <w:r w:rsidR="00295C13" w:rsidRPr="004776AC">
        <w:rPr>
          <w:rFonts w:ascii="Times New Roman" w:hAnsi="Times New Roman" w:cs="Times New Roman"/>
          <w:sz w:val="28"/>
          <w:szCs w:val="28"/>
        </w:rPr>
        <w:t>ов</w:t>
      </w:r>
      <w:r w:rsidR="005552FC" w:rsidRPr="004776AC">
        <w:rPr>
          <w:rFonts w:ascii="Times New Roman" w:hAnsi="Times New Roman" w:cs="Times New Roman"/>
          <w:sz w:val="28"/>
          <w:szCs w:val="28"/>
        </w:rPr>
        <w:t xml:space="preserve"> дет</w:t>
      </w:r>
      <w:r w:rsidR="000857E1" w:rsidRPr="004776AC">
        <w:rPr>
          <w:rFonts w:ascii="Times New Roman" w:hAnsi="Times New Roman" w:cs="Times New Roman"/>
          <w:sz w:val="28"/>
          <w:szCs w:val="28"/>
        </w:rPr>
        <w:t>ьми</w:t>
      </w:r>
      <w:r w:rsidR="005552FC" w:rsidRPr="004776AC">
        <w:rPr>
          <w:rFonts w:ascii="Times New Roman" w:hAnsi="Times New Roman" w:cs="Times New Roman"/>
          <w:sz w:val="28"/>
          <w:szCs w:val="28"/>
        </w:rPr>
        <w:t>, педагог</w:t>
      </w:r>
      <w:r w:rsidR="000857E1" w:rsidRPr="004776AC">
        <w:rPr>
          <w:rFonts w:ascii="Times New Roman" w:hAnsi="Times New Roman" w:cs="Times New Roman"/>
          <w:sz w:val="28"/>
          <w:szCs w:val="28"/>
        </w:rPr>
        <w:t>ами</w:t>
      </w:r>
      <w:r w:rsidR="005552FC" w:rsidRPr="004776AC">
        <w:rPr>
          <w:rFonts w:ascii="Times New Roman" w:hAnsi="Times New Roman" w:cs="Times New Roman"/>
          <w:sz w:val="28"/>
          <w:szCs w:val="28"/>
        </w:rPr>
        <w:t xml:space="preserve"> </w:t>
      </w:r>
      <w:r w:rsidR="000857E1" w:rsidRPr="004776AC">
        <w:rPr>
          <w:rFonts w:ascii="Times New Roman" w:hAnsi="Times New Roman" w:cs="Times New Roman"/>
          <w:sz w:val="28"/>
          <w:szCs w:val="28"/>
        </w:rPr>
        <w:t xml:space="preserve">совместно </w:t>
      </w:r>
      <w:r w:rsidR="005552FC" w:rsidRPr="004776AC">
        <w:rPr>
          <w:rFonts w:ascii="Times New Roman" w:hAnsi="Times New Roman" w:cs="Times New Roman"/>
          <w:sz w:val="28"/>
          <w:szCs w:val="28"/>
        </w:rPr>
        <w:t>с организациями</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партнерами благотворительного, экологического, патриотического, трудового и иных направлений деятельности, ориентированны</w:t>
      </w:r>
      <w:r w:rsidR="000857E1"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на воспитание детей, преобразование окружающего социума и позитивное воздействие на социальное окружение.</w:t>
      </w:r>
    </w:p>
    <w:p w14:paraId="0DD73293"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Партнерское взаимодействие создает многоуровневую систему поддержки </w:t>
      </w:r>
      <w:r w:rsidR="009C4352">
        <w:rPr>
          <w:rFonts w:ascii="Times New Roman" w:hAnsi="Times New Roman" w:cs="Times New Roman"/>
          <w:sz w:val="28"/>
          <w:szCs w:val="28"/>
        </w:rPr>
        <w:t>лагеря с дневным пребыванием</w:t>
      </w:r>
      <w:r w:rsidRPr="004776AC">
        <w:rPr>
          <w:rFonts w:ascii="Times New Roman" w:hAnsi="Times New Roman" w:cs="Times New Roman"/>
          <w:sz w:val="28"/>
          <w:szCs w:val="28"/>
        </w:rPr>
        <w:t xml:space="preserve"> и способствует более эффективной реализации Программы, развитию социальных навыков у детей.</w:t>
      </w:r>
    </w:p>
    <w:p w14:paraId="13BBF78A" w14:textId="5969B356" w:rsidR="005552FC" w:rsidRPr="004776AC" w:rsidRDefault="00186CF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552FC" w:rsidRPr="004776AC">
        <w:rPr>
          <w:rFonts w:ascii="Times New Roman" w:hAnsi="Times New Roman" w:cs="Times New Roman"/>
          <w:sz w:val="28"/>
          <w:szCs w:val="28"/>
        </w:rPr>
        <w:t xml:space="preserve">. Реализация воспитательного потенциала взаимодействия с родительским сообществом </w:t>
      </w:r>
      <w:r w:rsidR="00597157"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родителями (законными представителями) детей </w:t>
      </w:r>
      <w:r w:rsidR="00597157" w:rsidRPr="004776AC">
        <w:rPr>
          <w:rFonts w:ascii="Times New Roman" w:hAnsi="Times New Roman" w:cs="Times New Roman"/>
          <w:sz w:val="28"/>
          <w:szCs w:val="28"/>
        </w:rPr>
        <w:t>–</w:t>
      </w:r>
      <w:r w:rsidR="009A0472" w:rsidRPr="004776AC">
        <w:rPr>
          <w:rFonts w:ascii="Times New Roman" w:hAnsi="Times New Roman" w:cs="Times New Roman"/>
          <w:sz w:val="28"/>
          <w:szCs w:val="28"/>
        </w:rPr>
        <w:t xml:space="preserve"> </w:t>
      </w:r>
      <w:r w:rsidR="00C10EFC" w:rsidRPr="004776AC">
        <w:rPr>
          <w:rFonts w:ascii="Times New Roman" w:hAnsi="Times New Roman" w:cs="Times New Roman"/>
          <w:sz w:val="28"/>
          <w:szCs w:val="28"/>
        </w:rPr>
        <w:t>осуществляется в форматах</w:t>
      </w:r>
      <w:r w:rsidR="005552FC" w:rsidRPr="004776AC">
        <w:rPr>
          <w:rFonts w:ascii="Times New Roman" w:hAnsi="Times New Roman" w:cs="Times New Roman"/>
          <w:sz w:val="28"/>
          <w:szCs w:val="28"/>
        </w:rPr>
        <w:t>:</w:t>
      </w:r>
    </w:p>
    <w:p w14:paraId="2D141D36"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sidR="009C4352">
        <w:rPr>
          <w:rFonts w:ascii="Times New Roman" w:hAnsi="Times New Roman" w:cs="Times New Roman"/>
          <w:sz w:val="28"/>
          <w:szCs w:val="28"/>
        </w:rPr>
        <w:t>смены</w:t>
      </w:r>
      <w:r w:rsidR="005552FC" w:rsidRPr="004776AC">
        <w:rPr>
          <w:rFonts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в социальных сетях и мессенджерах;</w:t>
      </w:r>
    </w:p>
    <w:p w14:paraId="77B15D4E"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 xml:space="preserve">педагогической службы </w:t>
      </w:r>
      <w:r w:rsidR="009C4352">
        <w:rPr>
          <w:rFonts w:ascii="Times New Roman" w:hAnsi="Times New Roman" w:cs="Times New Roman"/>
          <w:sz w:val="28"/>
          <w:szCs w:val="28"/>
        </w:rPr>
        <w:t>в лагере</w:t>
      </w:r>
      <w:r w:rsidR="005552FC" w:rsidRPr="004776AC">
        <w:rPr>
          <w:rFonts w:ascii="Times New Roman" w:hAnsi="Times New Roman" w:cs="Times New Roman"/>
          <w:sz w:val="28"/>
          <w:szCs w:val="28"/>
        </w:rPr>
        <w:t>;</w:t>
      </w:r>
    </w:p>
    <w:p w14:paraId="6A557E7B"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115110"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около входной группы (ворот и контрольно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пропускного пункта</w:t>
      </w:r>
      <w:r w:rsidR="000857E1"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с информацией</w:t>
      </w:r>
      <w:r w:rsidR="000857E1" w:rsidRPr="004776AC">
        <w:rPr>
          <w:rFonts w:ascii="Times New Roman" w:hAnsi="Times New Roman" w:cs="Times New Roman"/>
          <w:sz w:val="28"/>
          <w:szCs w:val="28"/>
        </w:rPr>
        <w:t xml:space="preserve"> федерального, регионального и </w:t>
      </w:r>
      <w:proofErr w:type="spellStart"/>
      <w:r w:rsidR="000857E1" w:rsidRPr="004776AC">
        <w:rPr>
          <w:rFonts w:ascii="Times New Roman" w:hAnsi="Times New Roman" w:cs="Times New Roman"/>
          <w:sz w:val="28"/>
          <w:szCs w:val="28"/>
        </w:rPr>
        <w:t>общелагерного</w:t>
      </w:r>
      <w:proofErr w:type="spellEnd"/>
      <w:r w:rsidR="000857E1" w:rsidRPr="004776AC">
        <w:rPr>
          <w:rFonts w:ascii="Times New Roman" w:hAnsi="Times New Roman" w:cs="Times New Roman"/>
          <w:sz w:val="28"/>
          <w:szCs w:val="28"/>
        </w:rPr>
        <w:t xml:space="preserve"> уровня</w:t>
      </w:r>
      <w:r w:rsidR="005552FC" w:rsidRPr="004776AC">
        <w:rPr>
          <w:rFonts w:ascii="Times New Roman" w:hAnsi="Times New Roman" w:cs="Times New Roman"/>
          <w:sz w:val="28"/>
          <w:szCs w:val="28"/>
        </w:rPr>
        <w:t>, полезной для родителей или законных представителей;</w:t>
      </w:r>
    </w:p>
    <w:p w14:paraId="6CE22C57"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 xml:space="preserve">педагогических консилиумах в случаях, </w:t>
      </w:r>
      <w:r w:rsidR="005552FC" w:rsidRPr="004776AC">
        <w:rPr>
          <w:rFonts w:ascii="Times New Roman" w:hAnsi="Times New Roman" w:cs="Times New Roman"/>
          <w:sz w:val="28"/>
          <w:szCs w:val="28"/>
        </w:rPr>
        <w:lastRenderedPageBreak/>
        <w:t>предусмотренных соответствующими локальными нормативными документами;</w:t>
      </w:r>
    </w:p>
    <w:p w14:paraId="3BCC08E1"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при наличии среди детей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сирот, детей, оставшихся без попечения родителей,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инвалидов, детей, оказавшихся в трудной жизненной ситуации, детей, в отношении которых проводится индивидуальная профилактическая работа,</w:t>
      </w:r>
      <w:r w:rsidR="00C10EFC"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осуществляется целевое взаимодействие с их родителем (родителями) или законным представителем (законными представителями).</w:t>
      </w:r>
    </w:p>
    <w:p w14:paraId="1D7D8292" w14:textId="05ADDC83" w:rsidR="003A1235" w:rsidRPr="004776AC" w:rsidRDefault="00186CFC" w:rsidP="00741E11">
      <w:pPr>
        <w:pStyle w:val="ConsPlusNormal"/>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28</w:t>
      </w:r>
      <w:r w:rsidR="005552FC" w:rsidRPr="004776AC">
        <w:rPr>
          <w:rFonts w:ascii="Times New Roman" w:hAnsi="Times New Roman" w:cs="Times New Roman"/>
          <w:sz w:val="28"/>
          <w:szCs w:val="28"/>
        </w:rPr>
        <w:t>. Кадровое о</w:t>
      </w:r>
      <w:r w:rsidR="000857E1" w:rsidRPr="004776AC">
        <w:rPr>
          <w:rFonts w:ascii="Times New Roman" w:hAnsi="Times New Roman" w:cs="Times New Roman"/>
          <w:sz w:val="28"/>
          <w:szCs w:val="28"/>
        </w:rPr>
        <w:t>беспечение реализации Программы. М</w:t>
      </w:r>
      <w:r w:rsidR="005552FC" w:rsidRPr="004776AC">
        <w:rPr>
          <w:rFonts w:ascii="Times New Roman" w:hAnsi="Times New Roman" w:cs="Times New Roman"/>
          <w:sz w:val="28"/>
          <w:szCs w:val="28"/>
        </w:rPr>
        <w:t>еханизм ка</w:t>
      </w:r>
      <w:r w:rsidR="000857E1" w:rsidRPr="004776AC">
        <w:rPr>
          <w:rFonts w:ascii="Times New Roman" w:hAnsi="Times New Roman" w:cs="Times New Roman"/>
          <w:sz w:val="28"/>
          <w:szCs w:val="28"/>
        </w:rPr>
        <w:t>дрового обеспечения организации</w:t>
      </w:r>
      <w:r w:rsidR="005552FC" w:rsidRPr="004776AC">
        <w:rPr>
          <w:rFonts w:ascii="Times New Roman" w:hAnsi="Times New Roman" w:cs="Times New Roman"/>
          <w:sz w:val="28"/>
          <w:szCs w:val="28"/>
        </w:rPr>
        <w:t xml:space="preserve"> направлен на достижение высоких стандартов качества и эффективности в области воспитательной работы с детьми</w:t>
      </w:r>
      <w:r w:rsidR="00D9610E" w:rsidRPr="004776AC">
        <w:rPr>
          <w:rFonts w:ascii="Times New Roman" w:hAnsi="Times New Roman" w:cs="Times New Roman"/>
          <w:sz w:val="28"/>
          <w:szCs w:val="28"/>
        </w:rPr>
        <w:t xml:space="preserve"> </w:t>
      </w:r>
      <w:r w:rsidR="000857E1" w:rsidRPr="004776AC">
        <w:rPr>
          <w:rFonts w:ascii="Times New Roman" w:hAnsi="Times New Roman" w:cs="Times New Roman"/>
          <w:sz w:val="28"/>
          <w:szCs w:val="28"/>
        </w:rPr>
        <w:t>и включает</w:t>
      </w:r>
      <w:r w:rsidR="00BD14D6" w:rsidRPr="004776AC">
        <w:rPr>
          <w:rFonts w:ascii="Times New Roman" w:hAnsi="Times New Roman" w:cs="Times New Roman"/>
          <w:sz w:val="28"/>
          <w:szCs w:val="28"/>
        </w:rPr>
        <w:t xml:space="preserve"> составляющие</w:t>
      </w:r>
      <w:r w:rsidR="003A1235" w:rsidRPr="004776AC">
        <w:rPr>
          <w:rFonts w:ascii="Times New Roman" w:hAnsi="Times New Roman" w:cs="Times New Roman"/>
          <w:sz w:val="28"/>
          <w:szCs w:val="28"/>
        </w:rPr>
        <w:t>:</w:t>
      </w:r>
    </w:p>
    <w:p w14:paraId="7306E4EA" w14:textId="77777777" w:rsidR="00852B89" w:rsidRPr="00EA0408" w:rsidRDefault="00C41748" w:rsidP="00EA0408">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отбора, форм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трудоустройства, количество необходимого педагогического персонала и вожатых</w:t>
      </w:r>
      <w:r w:rsidR="009C4352">
        <w:rPr>
          <w:rFonts w:ascii="Times New Roman" w:hAnsi="Times New Roman" w:cs="Times New Roman"/>
          <w:sz w:val="28"/>
          <w:szCs w:val="28"/>
        </w:rPr>
        <w:t>:</w:t>
      </w:r>
    </w:p>
    <w:p w14:paraId="6A88E8F4" w14:textId="77777777" w:rsidR="00EA0408" w:rsidRPr="00EA0408" w:rsidRDefault="00C41748" w:rsidP="00EA0408">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Р</w:t>
      </w:r>
      <w:r w:rsidR="00D9610E" w:rsidRPr="004776AC">
        <w:rPr>
          <w:rFonts w:ascii="Times New Roman" w:hAnsi="Times New Roman" w:cs="Times New Roman"/>
          <w:sz w:val="28"/>
          <w:szCs w:val="28"/>
        </w:rPr>
        <w:t xml:space="preserve">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w:t>
      </w:r>
      <w:r w:rsidR="00EA0408">
        <w:rPr>
          <w:rFonts w:ascii="Times New Roman" w:hAnsi="Times New Roman" w:cs="Times New Roman"/>
          <w:sz w:val="28"/>
          <w:szCs w:val="28"/>
        </w:rPr>
        <w:t>МБОУ Богородицкой СШ;</w:t>
      </w:r>
    </w:p>
    <w:p w14:paraId="215DD3E6" w14:textId="77777777" w:rsidR="00523101" w:rsidRDefault="00C41748" w:rsidP="00EA0408">
      <w:pPr>
        <w:pStyle w:val="ConsPlusNormal"/>
        <w:spacing w:line="276" w:lineRule="auto"/>
        <w:ind w:firstLine="709"/>
        <w:jc w:val="both"/>
        <w:rPr>
          <w:rFonts w:ascii="Times New Roman" w:hAnsi="Times New Roman" w:cs="Times New Roman"/>
          <w:i/>
          <w:sz w:val="23"/>
          <w:szCs w:val="23"/>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В</w:t>
      </w:r>
      <w:r w:rsidR="00D9610E" w:rsidRPr="004776AC">
        <w:rPr>
          <w:rFonts w:ascii="Times New Roman" w:hAnsi="Times New Roman" w:cs="Times New Roman"/>
          <w:sz w:val="28"/>
          <w:szCs w:val="28"/>
        </w:rPr>
        <w:t>опросы повышения квалификации педагогических работников в области воспитания и образования</w:t>
      </w:r>
      <w:r w:rsidR="005B3AF3">
        <w:rPr>
          <w:rFonts w:ascii="Times New Roman" w:hAnsi="Times New Roman" w:cs="Times New Roman"/>
          <w:sz w:val="28"/>
          <w:szCs w:val="28"/>
        </w:rPr>
        <w:t>;</w:t>
      </w:r>
    </w:p>
    <w:p w14:paraId="2796F0AE" w14:textId="77777777" w:rsidR="00983490" w:rsidRPr="004776AC" w:rsidRDefault="00C41748" w:rsidP="005B3AF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мотивации и поддержки педагогических работников и вожатых</w:t>
      </w:r>
      <w:r w:rsidR="005B3AF3">
        <w:rPr>
          <w:rFonts w:ascii="Times New Roman" w:hAnsi="Times New Roman" w:cs="Times New Roman"/>
          <w:sz w:val="28"/>
          <w:szCs w:val="28"/>
        </w:rPr>
        <w:t>;</w:t>
      </w:r>
    </w:p>
    <w:p w14:paraId="649BF9AF" w14:textId="77777777" w:rsidR="005B3AF3" w:rsidRDefault="00C41748" w:rsidP="005B3AF3">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наставничества и преемственности в трудовом коллективе </w:t>
      </w:r>
      <w:r w:rsidR="005B3AF3">
        <w:rPr>
          <w:rFonts w:ascii="Times New Roman" w:hAnsi="Times New Roman" w:cs="Times New Roman"/>
          <w:sz w:val="28"/>
          <w:szCs w:val="28"/>
        </w:rPr>
        <w:t>МБОУ Богородицкой.</w:t>
      </w:r>
    </w:p>
    <w:p w14:paraId="4EC68A70" w14:textId="58731407" w:rsidR="00716D44" w:rsidRPr="004776AC" w:rsidRDefault="00186CF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552FC" w:rsidRPr="004776AC">
        <w:rPr>
          <w:rFonts w:ascii="Times New Roman" w:hAnsi="Times New Roman" w:cs="Times New Roman"/>
          <w:sz w:val="28"/>
          <w:szCs w:val="28"/>
        </w:rPr>
        <w:t>. Методическое обеспечение реализации Программы предназначено для специалистов, ответственных за реализ</w:t>
      </w:r>
      <w:r w:rsidR="00716D44" w:rsidRPr="004776AC">
        <w:rPr>
          <w:rFonts w:ascii="Times New Roman" w:hAnsi="Times New Roman" w:cs="Times New Roman"/>
          <w:sz w:val="28"/>
          <w:szCs w:val="28"/>
        </w:rPr>
        <w:t xml:space="preserve">ацию содержания программы смены: </w:t>
      </w:r>
      <w:r w:rsidR="005552FC" w:rsidRPr="004776AC">
        <w:rPr>
          <w:rFonts w:ascii="Times New Roman" w:hAnsi="Times New Roman" w:cs="Times New Roman"/>
          <w:sz w:val="28"/>
          <w:szCs w:val="28"/>
        </w:rPr>
        <w:t>руководитель организации, заместитель руководителя по воспитательной работе, старш</w:t>
      </w:r>
      <w:r w:rsidR="00716D44" w:rsidRPr="004776AC">
        <w:rPr>
          <w:rFonts w:ascii="Times New Roman" w:hAnsi="Times New Roman" w:cs="Times New Roman"/>
          <w:sz w:val="28"/>
          <w:szCs w:val="28"/>
        </w:rPr>
        <w:t>ий воспитатель, старший вожатый</w:t>
      </w:r>
      <w:r w:rsidR="005552FC" w:rsidRPr="004776AC">
        <w:rPr>
          <w:rFonts w:ascii="Times New Roman" w:hAnsi="Times New Roman" w:cs="Times New Roman"/>
          <w:sz w:val="28"/>
          <w:szCs w:val="28"/>
        </w:rPr>
        <w:t xml:space="preserve">. </w:t>
      </w:r>
    </w:p>
    <w:p w14:paraId="31B9B8B0"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На основе Программы для каждой смены формируется программа, календарный план (план</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сетка) с учетом регионального компонента и соответствующих срокам проведения смены памятных дат, </w:t>
      </w:r>
      <w:r w:rsidR="00115110" w:rsidRPr="004776AC">
        <w:rPr>
          <w:rFonts w:ascii="Times New Roman" w:hAnsi="Times New Roman" w:cs="Times New Roman"/>
          <w:sz w:val="28"/>
          <w:szCs w:val="28"/>
        </w:rPr>
        <w:t xml:space="preserve">с </w:t>
      </w:r>
      <w:r w:rsidRPr="004776AC">
        <w:rPr>
          <w:rFonts w:ascii="Times New Roman" w:hAnsi="Times New Roman" w:cs="Times New Roman"/>
          <w:sz w:val="28"/>
          <w:szCs w:val="28"/>
        </w:rPr>
        <w:t>отраж</w:t>
      </w:r>
      <w:r w:rsidR="00115110"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длительност</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и тематик</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смены, игров</w:t>
      </w:r>
      <w:r w:rsidR="00115110" w:rsidRPr="004776AC">
        <w:rPr>
          <w:rFonts w:ascii="Times New Roman" w:hAnsi="Times New Roman" w:cs="Times New Roman"/>
          <w:sz w:val="28"/>
          <w:szCs w:val="28"/>
        </w:rPr>
        <w:t>ой</w:t>
      </w:r>
      <w:r w:rsidRPr="004776AC">
        <w:rPr>
          <w:rFonts w:ascii="Times New Roman" w:hAnsi="Times New Roman" w:cs="Times New Roman"/>
          <w:sz w:val="28"/>
          <w:szCs w:val="28"/>
        </w:rPr>
        <w:t xml:space="preserve"> модел</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интегр</w:t>
      </w:r>
      <w:r w:rsidR="00115110" w:rsidRPr="004776AC">
        <w:rPr>
          <w:rFonts w:ascii="Times New Roman" w:hAnsi="Times New Roman" w:cs="Times New Roman"/>
          <w:sz w:val="28"/>
          <w:szCs w:val="28"/>
        </w:rPr>
        <w:t>ацией</w:t>
      </w:r>
      <w:r w:rsidRPr="004776AC">
        <w:rPr>
          <w:rFonts w:ascii="Times New Roman" w:hAnsi="Times New Roman" w:cs="Times New Roman"/>
          <w:sz w:val="28"/>
          <w:szCs w:val="28"/>
        </w:rPr>
        <w:t xml:space="preserve"> инвариантны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и вариативны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модул</w:t>
      </w:r>
      <w:r w:rsidR="00115110" w:rsidRPr="004776AC">
        <w:rPr>
          <w:rFonts w:ascii="Times New Roman" w:hAnsi="Times New Roman" w:cs="Times New Roman"/>
          <w:sz w:val="28"/>
          <w:szCs w:val="28"/>
        </w:rPr>
        <w:t>ей</w:t>
      </w:r>
      <w:r w:rsidRPr="004776AC">
        <w:rPr>
          <w:rFonts w:ascii="Times New Roman" w:hAnsi="Times New Roman" w:cs="Times New Roman"/>
          <w:sz w:val="28"/>
          <w:szCs w:val="28"/>
        </w:rPr>
        <w:t xml:space="preserve"> с опорой на универсальный календарный план.</w:t>
      </w:r>
    </w:p>
    <w:p w14:paraId="3CEF1526" w14:textId="77777777" w:rsidR="005B3AF3" w:rsidRDefault="005552FC" w:rsidP="005B3AF3">
      <w:pPr>
        <w:pStyle w:val="ConsPlusNormal"/>
        <w:spacing w:line="276" w:lineRule="auto"/>
        <w:ind w:firstLine="709"/>
        <w:jc w:val="both"/>
        <w:rPr>
          <w:rFonts w:ascii="Times New Roman" w:hAnsi="Times New Roman" w:cs="Times New Roman"/>
          <w:sz w:val="28"/>
          <w:szCs w:val="28"/>
        </w:rPr>
      </w:pPr>
      <w:r w:rsidRPr="005B3AF3">
        <w:rPr>
          <w:rFonts w:ascii="Times New Roman" w:hAnsi="Times New Roman" w:cs="Times New Roman"/>
          <w:sz w:val="28"/>
          <w:szCs w:val="28"/>
        </w:rPr>
        <w:t xml:space="preserve">Для подготовки кадрового состава специалистами, ответственными за реализацию содержания программы, </w:t>
      </w:r>
      <w:r w:rsidR="00716D44" w:rsidRPr="005B3AF3">
        <w:rPr>
          <w:rFonts w:ascii="Times New Roman" w:hAnsi="Times New Roman" w:cs="Times New Roman"/>
          <w:sz w:val="28"/>
          <w:szCs w:val="28"/>
        </w:rPr>
        <w:t xml:space="preserve">в </w:t>
      </w:r>
      <w:r w:rsidR="005B3AF3" w:rsidRPr="005B3AF3">
        <w:rPr>
          <w:rFonts w:ascii="Times New Roman" w:hAnsi="Times New Roman" w:cs="Times New Roman"/>
          <w:sz w:val="28"/>
          <w:szCs w:val="28"/>
        </w:rPr>
        <w:t>лагере с дневным пребыванием МБОУ Богородицкой СШ</w:t>
      </w:r>
      <w:r w:rsidR="00716D44" w:rsidRPr="005B3AF3">
        <w:rPr>
          <w:rFonts w:ascii="Times New Roman" w:hAnsi="Times New Roman" w:cs="Times New Roman"/>
          <w:sz w:val="28"/>
          <w:szCs w:val="28"/>
        </w:rPr>
        <w:t xml:space="preserve"> </w:t>
      </w:r>
      <w:r w:rsidRPr="005B3AF3">
        <w:rPr>
          <w:rFonts w:ascii="Times New Roman" w:hAnsi="Times New Roman" w:cs="Times New Roman"/>
          <w:sz w:val="28"/>
          <w:szCs w:val="28"/>
        </w:rPr>
        <w:t>созда</w:t>
      </w:r>
      <w:r w:rsidR="00162646" w:rsidRPr="005B3AF3">
        <w:rPr>
          <w:rFonts w:ascii="Times New Roman" w:hAnsi="Times New Roman" w:cs="Times New Roman"/>
          <w:sz w:val="28"/>
          <w:szCs w:val="28"/>
        </w:rPr>
        <w:t>н</w:t>
      </w:r>
      <w:r w:rsidRPr="005B3AF3">
        <w:rPr>
          <w:rFonts w:ascii="Times New Roman" w:hAnsi="Times New Roman" w:cs="Times New Roman"/>
          <w:sz w:val="28"/>
          <w:szCs w:val="28"/>
        </w:rPr>
        <w:t xml:space="preserve"> ме</w:t>
      </w:r>
      <w:r w:rsidR="005B3AF3" w:rsidRPr="005B3AF3">
        <w:rPr>
          <w:rFonts w:ascii="Times New Roman" w:hAnsi="Times New Roman" w:cs="Times New Roman"/>
          <w:sz w:val="28"/>
          <w:szCs w:val="28"/>
        </w:rPr>
        <w:t xml:space="preserve">тодический комплекс, включающий </w:t>
      </w:r>
      <w:r w:rsidRPr="005B3AF3">
        <w:rPr>
          <w:rFonts w:ascii="Times New Roman" w:hAnsi="Times New Roman" w:cs="Times New Roman"/>
          <w:sz w:val="28"/>
          <w:szCs w:val="28"/>
        </w:rPr>
        <w:t>типовые сценарии ключевых событий, памятки и инструкции, дидактические материалы, диагностические материалы</w:t>
      </w:r>
      <w:r w:rsidR="005B3AF3" w:rsidRPr="005B3AF3">
        <w:rPr>
          <w:rFonts w:ascii="Times New Roman" w:hAnsi="Times New Roman" w:cs="Times New Roman"/>
          <w:sz w:val="28"/>
          <w:szCs w:val="28"/>
        </w:rPr>
        <w:t>.</w:t>
      </w:r>
    </w:p>
    <w:p w14:paraId="3B0B2B25"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обучения кадрового состава </w:t>
      </w:r>
      <w:r w:rsidR="00FA0A6C" w:rsidRPr="004776AC">
        <w:rPr>
          <w:rFonts w:ascii="Times New Roman" w:hAnsi="Times New Roman" w:cs="Times New Roman"/>
          <w:sz w:val="28"/>
          <w:szCs w:val="28"/>
        </w:rPr>
        <w:t xml:space="preserve">содержание Программы </w:t>
      </w:r>
      <w:r w:rsidRPr="004776AC">
        <w:rPr>
          <w:rFonts w:ascii="Times New Roman" w:hAnsi="Times New Roman" w:cs="Times New Roman"/>
          <w:sz w:val="28"/>
          <w:szCs w:val="28"/>
        </w:rPr>
        <w:t>интегрир</w:t>
      </w:r>
      <w:r w:rsidR="00FA0A6C"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в план подготовки, </w:t>
      </w:r>
      <w:r w:rsidR="00FA0A6C" w:rsidRPr="004776AC">
        <w:rPr>
          <w:rFonts w:ascii="Times New Roman" w:hAnsi="Times New Roman" w:cs="Times New Roman"/>
          <w:sz w:val="28"/>
          <w:szCs w:val="28"/>
        </w:rPr>
        <w:t xml:space="preserve">что </w:t>
      </w:r>
      <w:r w:rsidRPr="004776AC">
        <w:rPr>
          <w:rFonts w:ascii="Times New Roman" w:hAnsi="Times New Roman" w:cs="Times New Roman"/>
          <w:sz w:val="28"/>
          <w:szCs w:val="28"/>
        </w:rPr>
        <w:t>позволя</w:t>
      </w:r>
      <w:r w:rsidR="00FA0A6C"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специалистам </w:t>
      </w:r>
      <w:r w:rsidR="005B3AF3" w:rsidRPr="005B3AF3">
        <w:rPr>
          <w:rFonts w:ascii="Times New Roman" w:hAnsi="Times New Roman" w:cs="Times New Roman"/>
          <w:sz w:val="28"/>
          <w:szCs w:val="28"/>
        </w:rPr>
        <w:t>в лагере с дневным пребыванием МБОУ Богородицкой СШ</w:t>
      </w:r>
      <w:r w:rsidR="005B3AF3" w:rsidRPr="004776AC">
        <w:rPr>
          <w:rFonts w:ascii="Times New Roman" w:hAnsi="Times New Roman" w:cs="Times New Roman"/>
          <w:sz w:val="28"/>
          <w:szCs w:val="28"/>
        </w:rPr>
        <w:t xml:space="preserve"> </w:t>
      </w:r>
      <w:r w:rsidRPr="004776AC">
        <w:rPr>
          <w:rFonts w:ascii="Times New Roman" w:hAnsi="Times New Roman" w:cs="Times New Roman"/>
          <w:sz w:val="28"/>
          <w:szCs w:val="28"/>
        </w:rPr>
        <w:t>получить опыт реализации Программы на практике.</w:t>
      </w:r>
    </w:p>
    <w:p w14:paraId="36830A33" w14:textId="77777777"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В рамках реализации содержания Программы </w:t>
      </w:r>
      <w:r w:rsidR="00FA0A6C"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формирование системы аналитической деятельности, включающей педагогические совещания, планерные встречи всего кадрового состава.</w:t>
      </w:r>
    </w:p>
    <w:p w14:paraId="5C2B259C" w14:textId="5502F0E8"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3</w:t>
      </w:r>
      <w:r w:rsidR="00186CFC">
        <w:rPr>
          <w:rFonts w:ascii="Times New Roman" w:hAnsi="Times New Roman" w:cs="Times New Roman"/>
          <w:sz w:val="28"/>
          <w:szCs w:val="28"/>
        </w:rPr>
        <w:t>0</w:t>
      </w:r>
      <w:r w:rsidRPr="004776AC">
        <w:rPr>
          <w:rFonts w:ascii="Times New Roman" w:hAnsi="Times New Roman" w:cs="Times New Roman"/>
          <w:sz w:val="28"/>
          <w:szCs w:val="28"/>
        </w:rPr>
        <w:t>. Материально</w:t>
      </w:r>
      <w:r w:rsidR="00983490">
        <w:rPr>
          <w:rFonts w:ascii="Times New Roman" w:hAnsi="Times New Roman" w:cs="Times New Roman"/>
          <w:sz w:val="28"/>
          <w:szCs w:val="28"/>
        </w:rPr>
        <w:t>-</w:t>
      </w:r>
      <w:r w:rsidRPr="004776AC">
        <w:rPr>
          <w:rFonts w:ascii="Times New Roman" w:hAnsi="Times New Roman" w:cs="Times New Roman"/>
          <w:sz w:val="28"/>
          <w:szCs w:val="28"/>
        </w:rPr>
        <w:t>техническое обеспечение реализации Программы</w:t>
      </w:r>
      <w:r w:rsidR="00716D44" w:rsidRPr="004776AC">
        <w:rPr>
          <w:rFonts w:ascii="Times New Roman" w:hAnsi="Times New Roman" w:cs="Times New Roman"/>
          <w:sz w:val="28"/>
          <w:szCs w:val="28"/>
        </w:rPr>
        <w:t>.</w:t>
      </w:r>
      <w:r w:rsidRPr="004776AC">
        <w:rPr>
          <w:rFonts w:ascii="Times New Roman" w:hAnsi="Times New Roman" w:cs="Times New Roman"/>
          <w:sz w:val="28"/>
          <w:szCs w:val="28"/>
        </w:rPr>
        <w:t xml:space="preserve"> </w:t>
      </w:r>
      <w:r w:rsidR="00716D44" w:rsidRPr="004776AC">
        <w:rPr>
          <w:rFonts w:ascii="Times New Roman" w:hAnsi="Times New Roman" w:cs="Times New Roman"/>
          <w:sz w:val="28"/>
          <w:szCs w:val="28"/>
        </w:rPr>
        <w:t>Б</w:t>
      </w:r>
      <w:r w:rsidRPr="004776AC">
        <w:rPr>
          <w:rFonts w:ascii="Times New Roman" w:hAnsi="Times New Roman" w:cs="Times New Roman"/>
          <w:sz w:val="28"/>
          <w:szCs w:val="28"/>
        </w:rPr>
        <w:t>азовый минимум, который необходим для каче</w:t>
      </w:r>
      <w:r w:rsidR="00716D44" w:rsidRPr="004776AC">
        <w:rPr>
          <w:rFonts w:ascii="Times New Roman" w:hAnsi="Times New Roman" w:cs="Times New Roman"/>
          <w:sz w:val="28"/>
          <w:szCs w:val="28"/>
        </w:rPr>
        <w:t>ственной реализации содержания П</w:t>
      </w:r>
      <w:r w:rsidR="005B3AF3">
        <w:rPr>
          <w:rFonts w:ascii="Times New Roman" w:hAnsi="Times New Roman" w:cs="Times New Roman"/>
          <w:sz w:val="28"/>
          <w:szCs w:val="28"/>
        </w:rPr>
        <w:t>рограммы</w:t>
      </w:r>
      <w:r w:rsidRPr="004776AC">
        <w:rPr>
          <w:rFonts w:ascii="Times New Roman" w:hAnsi="Times New Roman" w:cs="Times New Roman"/>
          <w:i/>
          <w:sz w:val="28"/>
          <w:szCs w:val="28"/>
        </w:rPr>
        <w:t>:</w:t>
      </w:r>
    </w:p>
    <w:p w14:paraId="7E4EBEC4"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2DF95107"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14:paraId="50A63BB4"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оборудованные локации для </w:t>
      </w:r>
      <w:proofErr w:type="spellStart"/>
      <w:r w:rsidR="005552FC" w:rsidRPr="004776AC">
        <w:rPr>
          <w:rFonts w:ascii="Times New Roman" w:hAnsi="Times New Roman" w:cs="Times New Roman"/>
          <w:sz w:val="28"/>
          <w:szCs w:val="28"/>
        </w:rPr>
        <w:t>общелагерных</w:t>
      </w:r>
      <w:proofErr w:type="spellEnd"/>
      <w:r w:rsidR="005552FC" w:rsidRPr="004776AC">
        <w:rPr>
          <w:rFonts w:ascii="Times New Roman" w:hAnsi="Times New Roman" w:cs="Times New Roman"/>
          <w:sz w:val="28"/>
          <w:szCs w:val="28"/>
        </w:rPr>
        <w:t xml:space="preserve"> и отрядных событий, отрядные места, отрядные уголки (стенды);</w:t>
      </w:r>
    </w:p>
    <w:p w14:paraId="144D5125"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спортивные площадки и спортивный инвентарь;</w:t>
      </w:r>
    </w:p>
    <w:p w14:paraId="752EA95E" w14:textId="77777777"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14:paraId="1A246C71" w14:textId="37E0DFB7" w:rsidR="00162646"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специальное оборудование, которое необходимо для обеспечения инклюзивного пространства</w:t>
      </w:r>
      <w:r w:rsidR="007E0F36">
        <w:rPr>
          <w:rFonts w:ascii="Times New Roman" w:hAnsi="Times New Roman" w:cs="Times New Roman"/>
          <w:sz w:val="28"/>
          <w:szCs w:val="28"/>
        </w:rPr>
        <w:t>.</w:t>
      </w:r>
    </w:p>
    <w:p w14:paraId="0260F71B" w14:textId="77777777" w:rsidR="005B3AF3" w:rsidRDefault="005B3AF3" w:rsidP="00135815">
      <w:pPr>
        <w:pStyle w:val="1"/>
        <w:spacing w:before="0" w:after="0" w:line="276" w:lineRule="auto"/>
        <w:jc w:val="center"/>
        <w:rPr>
          <w:rFonts w:ascii="Times New Roman" w:hAnsi="Times New Roman" w:cs="Times New Roman"/>
          <w:sz w:val="28"/>
          <w:szCs w:val="28"/>
        </w:rPr>
      </w:pPr>
      <w:bookmarkStart w:id="2" w:name="P343"/>
      <w:bookmarkStart w:id="3" w:name="_Toc195783039"/>
      <w:bookmarkEnd w:id="2"/>
    </w:p>
    <w:p w14:paraId="5CF4884B" w14:textId="77777777" w:rsidR="005B3AF3" w:rsidRDefault="005B3AF3" w:rsidP="00135815">
      <w:pPr>
        <w:pStyle w:val="1"/>
        <w:spacing w:before="0" w:after="0" w:line="276" w:lineRule="auto"/>
        <w:jc w:val="center"/>
        <w:rPr>
          <w:rFonts w:ascii="Times New Roman" w:hAnsi="Times New Roman" w:cs="Times New Roman"/>
          <w:sz w:val="28"/>
          <w:szCs w:val="28"/>
        </w:rPr>
      </w:pPr>
    </w:p>
    <w:p w14:paraId="2C1D9C03" w14:textId="77777777" w:rsidR="005B3AF3" w:rsidRDefault="005B3AF3" w:rsidP="00135815">
      <w:pPr>
        <w:pStyle w:val="1"/>
        <w:spacing w:before="0" w:after="0" w:line="276" w:lineRule="auto"/>
        <w:jc w:val="center"/>
        <w:rPr>
          <w:rFonts w:ascii="Times New Roman" w:hAnsi="Times New Roman" w:cs="Times New Roman"/>
          <w:sz w:val="28"/>
          <w:szCs w:val="28"/>
        </w:rPr>
      </w:pPr>
    </w:p>
    <w:p w14:paraId="06F6E5C0" w14:textId="77777777" w:rsidR="005B3AF3" w:rsidRDefault="005B3AF3" w:rsidP="00135815">
      <w:pPr>
        <w:pStyle w:val="1"/>
        <w:spacing w:before="0" w:after="0" w:line="276" w:lineRule="auto"/>
        <w:jc w:val="center"/>
        <w:rPr>
          <w:rFonts w:ascii="Times New Roman" w:hAnsi="Times New Roman" w:cs="Times New Roman"/>
          <w:sz w:val="28"/>
          <w:szCs w:val="28"/>
        </w:rPr>
      </w:pPr>
    </w:p>
    <w:p w14:paraId="48D8B53D" w14:textId="77777777" w:rsidR="005B3AF3" w:rsidRDefault="005B3AF3" w:rsidP="00135815">
      <w:pPr>
        <w:pStyle w:val="1"/>
        <w:spacing w:before="0" w:after="0" w:line="276" w:lineRule="auto"/>
        <w:jc w:val="center"/>
        <w:rPr>
          <w:rFonts w:ascii="Times New Roman" w:hAnsi="Times New Roman" w:cs="Times New Roman"/>
          <w:sz w:val="28"/>
          <w:szCs w:val="28"/>
        </w:rPr>
      </w:pPr>
    </w:p>
    <w:bookmarkEnd w:id="3"/>
    <w:p w14:paraId="1193598E" w14:textId="77777777" w:rsidR="009013ED" w:rsidRDefault="00983490" w:rsidP="007E0F36">
      <w:pPr>
        <w:pStyle w:val="ConsPlusNormal"/>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CDF4A97" wp14:editId="7D3D70EC">
                <wp:simplePos x="0" y="0"/>
                <wp:positionH relativeFrom="column">
                  <wp:posOffset>2059324</wp:posOffset>
                </wp:positionH>
                <wp:positionV relativeFrom="paragraph">
                  <wp:posOffset>8817736</wp:posOffset>
                </wp:positionV>
                <wp:extent cx="2032503" cy="941560"/>
                <wp:effectExtent l="0" t="0" r="25400" b="11430"/>
                <wp:wrapNone/>
                <wp:docPr id="4" name="Прямоугольник 4"/>
                <wp:cNvGraphicFramePr/>
                <a:graphic xmlns:a="http://schemas.openxmlformats.org/drawingml/2006/main">
                  <a:graphicData uri="http://schemas.microsoft.com/office/word/2010/wordprocessingShape">
                    <wps:wsp>
                      <wps:cNvSpPr/>
                      <wps:spPr>
                        <a:xfrm>
                          <a:off x="0" y="0"/>
                          <a:ext cx="2032503" cy="941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4971F" id="Прямоугольник 4" o:spid="_x0000_s1026" style="position:absolute;margin-left:162.15pt;margin-top:694.3pt;width:160.05pt;height:7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" fillcolor="white [3212]" strokecolor="white [3212]" strokeweight="2p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922076B" wp14:editId="69836D1C">
                <wp:simplePos x="0" y="0"/>
                <wp:positionH relativeFrom="column">
                  <wp:posOffset>2018583</wp:posOffset>
                </wp:positionH>
                <wp:positionV relativeFrom="paragraph">
                  <wp:posOffset>8876583</wp:posOffset>
                </wp:positionV>
                <wp:extent cx="2041557" cy="950614"/>
                <wp:effectExtent l="0" t="0" r="15875" b="20955"/>
                <wp:wrapNone/>
                <wp:docPr id="5" name="Прямоугольник 5"/>
                <wp:cNvGraphicFramePr/>
                <a:graphic xmlns:a="http://schemas.openxmlformats.org/drawingml/2006/main">
                  <a:graphicData uri="http://schemas.microsoft.com/office/word/2010/wordprocessingShape">
                    <wps:wsp>
                      <wps:cNvSpPr/>
                      <wps:spPr>
                        <a:xfrm>
                          <a:off x="0" y="0"/>
                          <a:ext cx="2041557" cy="9506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8C3BC" id="Прямоугольник 5" o:spid="_x0000_s1026" style="position:absolute;margin-left:158.95pt;margin-top:698.95pt;width:160.75pt;height:7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" fillcolor="white [3212]" strokecolor="white [3212]" strokeweight="2pt"/>
            </w:pict>
          </mc:Fallback>
        </mc:AlternateContent>
      </w:r>
      <w:r w:rsidR="00AD3726">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1FDB1D2" wp14:editId="2C9BBFA6">
                <wp:simplePos x="0" y="0"/>
                <wp:positionH relativeFrom="column">
                  <wp:posOffset>2281134</wp:posOffset>
                </wp:positionH>
                <wp:positionV relativeFrom="paragraph">
                  <wp:posOffset>8908270</wp:posOffset>
                </wp:positionV>
                <wp:extent cx="1688471" cy="941561"/>
                <wp:effectExtent l="0" t="0" r="26035" b="11430"/>
                <wp:wrapNone/>
                <wp:docPr id="8" name="Прямоугольник 8"/>
                <wp:cNvGraphicFramePr/>
                <a:graphic xmlns:a="http://schemas.openxmlformats.org/drawingml/2006/main">
                  <a:graphicData uri="http://schemas.microsoft.com/office/word/2010/wordprocessingShape">
                    <wps:wsp>
                      <wps:cNvSpPr/>
                      <wps:spPr>
                        <a:xfrm>
                          <a:off x="0" y="0"/>
                          <a:ext cx="1688471" cy="9415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EEF9C" id="Прямоугольник 8" o:spid="_x0000_s1026" style="position:absolute;margin-left:179.6pt;margin-top:701.45pt;width:132.95pt;height:74.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" fillcolor="white [3212]" strokecolor="white [3212]" strokeweight="2pt"/>
            </w:pict>
          </mc:Fallback>
        </mc:AlternateContent>
      </w:r>
    </w:p>
    <w:sectPr w:rsidR="009013ED" w:rsidSect="00B241B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FBEF" w14:textId="77777777" w:rsidR="00036873" w:rsidRDefault="00036873" w:rsidP="003A3B0B">
      <w:pPr>
        <w:spacing w:after="0" w:line="240" w:lineRule="auto"/>
      </w:pPr>
      <w:r>
        <w:separator/>
      </w:r>
    </w:p>
  </w:endnote>
  <w:endnote w:type="continuationSeparator" w:id="0">
    <w:p w14:paraId="1FC829BE" w14:textId="77777777" w:rsidR="00036873" w:rsidRDefault="00036873" w:rsidP="003A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altName w:val="MS Mincho"/>
    <w:panose1 w:val="00000000000000000000"/>
    <w:charset w:val="80"/>
    <w:family w:val="roman"/>
    <w:notTrueType/>
    <w:pitch w:val="default"/>
    <w:sig w:usb0="00000000" w:usb1="08070000" w:usb2="00000010" w:usb3="00000000" w:csb0="00020000"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7C1E" w14:textId="77777777" w:rsidR="00EC0E1D" w:rsidRPr="00EE22DC" w:rsidRDefault="00EC0E1D">
    <w:pPr>
      <w:pStyle w:val="afe"/>
      <w:jc w:val="right"/>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877445"/>
      <w:docPartObj>
        <w:docPartGallery w:val="Page Numbers (Bottom of Page)"/>
        <w:docPartUnique/>
      </w:docPartObj>
    </w:sdtPr>
    <w:sdtEndPr>
      <w:rPr>
        <w:rFonts w:ascii="Times New Roman" w:hAnsi="Times New Roman" w:cs="Times New Roman"/>
        <w:sz w:val="28"/>
      </w:rPr>
    </w:sdtEndPr>
    <w:sdtContent>
      <w:p w14:paraId="6F022DBA" w14:textId="77777777" w:rsidR="00EC0E1D" w:rsidRPr="00516B28" w:rsidRDefault="00EC0E1D">
        <w:pPr>
          <w:pStyle w:val="afe"/>
          <w:jc w:val="center"/>
          <w:rPr>
            <w:rFonts w:ascii="Times New Roman" w:hAnsi="Times New Roman" w:cs="Times New Roman"/>
            <w:sz w:val="28"/>
          </w:rPr>
        </w:pPr>
        <w:r w:rsidRPr="00516B28">
          <w:rPr>
            <w:rFonts w:ascii="Times New Roman" w:hAnsi="Times New Roman" w:cs="Times New Roman"/>
            <w:sz w:val="28"/>
          </w:rPr>
          <w:fldChar w:fldCharType="begin"/>
        </w:r>
        <w:r w:rsidRPr="00516B28">
          <w:rPr>
            <w:rFonts w:ascii="Times New Roman" w:hAnsi="Times New Roman" w:cs="Times New Roman"/>
            <w:sz w:val="28"/>
          </w:rPr>
          <w:instrText>PAGE   \* MERGEFORMAT</w:instrText>
        </w:r>
        <w:r w:rsidRPr="00516B28">
          <w:rPr>
            <w:rFonts w:ascii="Times New Roman" w:hAnsi="Times New Roman" w:cs="Times New Roman"/>
            <w:sz w:val="28"/>
          </w:rPr>
          <w:fldChar w:fldCharType="separate"/>
        </w:r>
        <w:r w:rsidR="0026262B">
          <w:rPr>
            <w:rFonts w:ascii="Times New Roman" w:hAnsi="Times New Roman" w:cs="Times New Roman"/>
            <w:noProof/>
            <w:sz w:val="28"/>
          </w:rPr>
          <w:t>2</w:t>
        </w:r>
        <w:r w:rsidRPr="00516B28">
          <w:rPr>
            <w:rFonts w:ascii="Times New Roman" w:hAnsi="Times New Roman" w:cs="Times New Roman"/>
            <w:sz w:val="28"/>
          </w:rPr>
          <w:fldChar w:fldCharType="end"/>
        </w:r>
      </w:p>
    </w:sdtContent>
  </w:sdt>
  <w:p w14:paraId="41A1194E" w14:textId="77777777" w:rsidR="00EC0E1D" w:rsidRDefault="00EC0E1D">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41407"/>
      <w:docPartObj>
        <w:docPartGallery w:val="Page Numbers (Bottom of Page)"/>
        <w:docPartUnique/>
      </w:docPartObj>
    </w:sdtPr>
    <w:sdtEndPr>
      <w:rPr>
        <w:rFonts w:ascii="Times New Roman" w:hAnsi="Times New Roman" w:cs="Times New Roman"/>
        <w:sz w:val="28"/>
        <w:szCs w:val="28"/>
      </w:rPr>
    </w:sdtEndPr>
    <w:sdtContent>
      <w:p w14:paraId="41F64B92" w14:textId="77777777" w:rsidR="00EC0E1D" w:rsidRPr="00960A7B" w:rsidRDefault="00EC0E1D" w:rsidP="00326E21">
        <w:pPr>
          <w:pStyle w:val="afe"/>
          <w:jc w:val="center"/>
          <w:rPr>
            <w:rFonts w:ascii="Times New Roman" w:hAnsi="Times New Roman" w:cs="Times New Roman"/>
            <w:sz w:val="28"/>
            <w:szCs w:val="28"/>
          </w:rPr>
        </w:pPr>
        <w:r w:rsidRPr="00960A7B">
          <w:rPr>
            <w:rFonts w:ascii="Times New Roman" w:hAnsi="Times New Roman" w:cs="Times New Roman"/>
            <w:sz w:val="28"/>
            <w:szCs w:val="28"/>
          </w:rPr>
          <w:fldChar w:fldCharType="begin"/>
        </w:r>
        <w:r w:rsidRPr="00960A7B">
          <w:rPr>
            <w:rFonts w:ascii="Times New Roman" w:hAnsi="Times New Roman" w:cs="Times New Roman"/>
            <w:sz w:val="28"/>
            <w:szCs w:val="28"/>
          </w:rPr>
          <w:instrText>PAGE   \* MERGEFORMAT</w:instrText>
        </w:r>
        <w:r w:rsidRPr="00960A7B">
          <w:rPr>
            <w:rFonts w:ascii="Times New Roman" w:hAnsi="Times New Roman" w:cs="Times New Roman"/>
            <w:sz w:val="28"/>
            <w:szCs w:val="28"/>
          </w:rPr>
          <w:fldChar w:fldCharType="separate"/>
        </w:r>
        <w:r w:rsidR="0026262B">
          <w:rPr>
            <w:rFonts w:ascii="Times New Roman" w:hAnsi="Times New Roman" w:cs="Times New Roman"/>
            <w:noProof/>
            <w:sz w:val="28"/>
            <w:szCs w:val="28"/>
          </w:rPr>
          <w:t>4</w:t>
        </w:r>
        <w:r w:rsidRPr="00960A7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5FE7" w14:textId="77777777" w:rsidR="00036873" w:rsidRDefault="00036873" w:rsidP="003A3B0B">
      <w:pPr>
        <w:spacing w:after="0" w:line="240" w:lineRule="auto"/>
      </w:pPr>
      <w:r>
        <w:separator/>
      </w:r>
    </w:p>
  </w:footnote>
  <w:footnote w:type="continuationSeparator" w:id="0">
    <w:p w14:paraId="63322F6C" w14:textId="77777777" w:rsidR="00036873" w:rsidRDefault="00036873" w:rsidP="003A3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7421" w14:textId="77777777" w:rsidR="00EC0E1D" w:rsidRPr="00E0401F" w:rsidRDefault="00EC0E1D" w:rsidP="00E0401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0822D8B"/>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D79D9"/>
    <w:multiLevelType w:val="hybridMultilevel"/>
    <w:tmpl w:val="C40ECA6E"/>
    <w:lvl w:ilvl="0" w:tplc="8116A6B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111CCA"/>
    <w:multiLevelType w:val="multilevel"/>
    <w:tmpl w:val="48262974"/>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7" w15:restartNumberingAfterBreak="0">
    <w:nsid w:val="0C2807C7"/>
    <w:multiLevelType w:val="multilevel"/>
    <w:tmpl w:val="331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B1221"/>
    <w:multiLevelType w:val="hybridMultilevel"/>
    <w:tmpl w:val="42CAAF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0FB70B31"/>
    <w:multiLevelType w:val="multilevel"/>
    <w:tmpl w:val="B426A8C8"/>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10" w15:restartNumberingAfterBreak="0">
    <w:nsid w:val="10636711"/>
    <w:multiLevelType w:val="hybridMultilevel"/>
    <w:tmpl w:val="A71E9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BD194E"/>
    <w:multiLevelType w:val="hybridMultilevel"/>
    <w:tmpl w:val="066A5022"/>
    <w:lvl w:ilvl="0" w:tplc="C59EEB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2F15BE"/>
    <w:multiLevelType w:val="multilevel"/>
    <w:tmpl w:val="A62A1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8E37E21"/>
    <w:multiLevelType w:val="hybridMultilevel"/>
    <w:tmpl w:val="73C61842"/>
    <w:lvl w:ilvl="0" w:tplc="0D2C9D30">
      <w:start w:val="2"/>
      <w:numFmt w:val="upperRoman"/>
      <w:lvlText w:val="%1."/>
      <w:lvlJc w:val="left"/>
      <w:pPr>
        <w:ind w:left="3543" w:hanging="356"/>
        <w:jc w:val="right"/>
      </w:pPr>
      <w:rPr>
        <w:rFonts w:hint="default"/>
        <w:b/>
        <w:spacing w:val="0"/>
        <w:w w:val="94"/>
        <w:lang w:val="ru-RU" w:eastAsia="en-US" w:bidi="ar-SA"/>
      </w:rPr>
    </w:lvl>
    <w:lvl w:ilvl="1" w:tplc="EE08624A">
      <w:numFmt w:val="bullet"/>
      <w:lvlText w:val="•"/>
      <w:lvlJc w:val="left"/>
      <w:pPr>
        <w:ind w:left="4223" w:hanging="356"/>
      </w:pPr>
      <w:rPr>
        <w:rFonts w:hint="default"/>
        <w:lang w:val="ru-RU" w:eastAsia="en-US" w:bidi="ar-SA"/>
      </w:rPr>
    </w:lvl>
    <w:lvl w:ilvl="2" w:tplc="08749242">
      <w:numFmt w:val="bullet"/>
      <w:lvlText w:val="•"/>
      <w:lvlJc w:val="left"/>
      <w:pPr>
        <w:ind w:left="4907" w:hanging="356"/>
      </w:pPr>
      <w:rPr>
        <w:rFonts w:hint="default"/>
        <w:lang w:val="ru-RU" w:eastAsia="en-US" w:bidi="ar-SA"/>
      </w:rPr>
    </w:lvl>
    <w:lvl w:ilvl="3" w:tplc="9A7E5122">
      <w:numFmt w:val="bullet"/>
      <w:lvlText w:val="•"/>
      <w:lvlJc w:val="left"/>
      <w:pPr>
        <w:ind w:left="5591" w:hanging="356"/>
      </w:pPr>
      <w:rPr>
        <w:rFonts w:hint="default"/>
        <w:lang w:val="ru-RU" w:eastAsia="en-US" w:bidi="ar-SA"/>
      </w:rPr>
    </w:lvl>
    <w:lvl w:ilvl="4" w:tplc="D6365EC4">
      <w:numFmt w:val="bullet"/>
      <w:lvlText w:val="•"/>
      <w:lvlJc w:val="left"/>
      <w:pPr>
        <w:ind w:left="6275" w:hanging="356"/>
      </w:pPr>
      <w:rPr>
        <w:rFonts w:hint="default"/>
        <w:lang w:val="ru-RU" w:eastAsia="en-US" w:bidi="ar-SA"/>
      </w:rPr>
    </w:lvl>
    <w:lvl w:ilvl="5" w:tplc="182E11A2">
      <w:numFmt w:val="bullet"/>
      <w:lvlText w:val="•"/>
      <w:lvlJc w:val="left"/>
      <w:pPr>
        <w:ind w:left="6959" w:hanging="356"/>
      </w:pPr>
      <w:rPr>
        <w:rFonts w:hint="default"/>
        <w:lang w:val="ru-RU" w:eastAsia="en-US" w:bidi="ar-SA"/>
      </w:rPr>
    </w:lvl>
    <w:lvl w:ilvl="6" w:tplc="FBD483B0">
      <w:numFmt w:val="bullet"/>
      <w:lvlText w:val="•"/>
      <w:lvlJc w:val="left"/>
      <w:pPr>
        <w:ind w:left="7643" w:hanging="356"/>
      </w:pPr>
      <w:rPr>
        <w:rFonts w:hint="default"/>
        <w:lang w:val="ru-RU" w:eastAsia="en-US" w:bidi="ar-SA"/>
      </w:rPr>
    </w:lvl>
    <w:lvl w:ilvl="7" w:tplc="99BC6AF4">
      <w:numFmt w:val="bullet"/>
      <w:lvlText w:val="•"/>
      <w:lvlJc w:val="left"/>
      <w:pPr>
        <w:ind w:left="8327" w:hanging="356"/>
      </w:pPr>
      <w:rPr>
        <w:rFonts w:hint="default"/>
        <w:lang w:val="ru-RU" w:eastAsia="en-US" w:bidi="ar-SA"/>
      </w:rPr>
    </w:lvl>
    <w:lvl w:ilvl="8" w:tplc="A7E8EA72">
      <w:numFmt w:val="bullet"/>
      <w:lvlText w:val="•"/>
      <w:lvlJc w:val="left"/>
      <w:pPr>
        <w:ind w:left="9011" w:hanging="356"/>
      </w:pPr>
      <w:rPr>
        <w:rFonts w:hint="default"/>
        <w:lang w:val="ru-RU" w:eastAsia="en-US" w:bidi="ar-SA"/>
      </w:rPr>
    </w:lvl>
  </w:abstractNum>
  <w:abstractNum w:abstractNumId="14" w15:restartNumberingAfterBreak="0">
    <w:nsid w:val="1EC40DFB"/>
    <w:multiLevelType w:val="multilevel"/>
    <w:tmpl w:val="0824A412"/>
    <w:lvl w:ilvl="0">
      <w:start w:val="28"/>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01B54F1"/>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C6514A"/>
    <w:multiLevelType w:val="hybridMultilevel"/>
    <w:tmpl w:val="B12A1088"/>
    <w:lvl w:ilvl="0" w:tplc="C76ADC9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2AD75BA"/>
    <w:multiLevelType w:val="hybridMultilevel"/>
    <w:tmpl w:val="614AAA44"/>
    <w:lvl w:ilvl="0" w:tplc="F1527BA8">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38F5095"/>
    <w:multiLevelType w:val="hybridMultilevel"/>
    <w:tmpl w:val="DD5469C4"/>
    <w:lvl w:ilvl="0" w:tplc="FDC407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86E4AAD"/>
    <w:multiLevelType w:val="hybridMultilevel"/>
    <w:tmpl w:val="1586188E"/>
    <w:lvl w:ilvl="0" w:tplc="2E689E70">
      <w:start w:val="1"/>
      <w:numFmt w:val="upperRoman"/>
      <w:lvlText w:val="I%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084E99"/>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93103B6"/>
    <w:multiLevelType w:val="multilevel"/>
    <w:tmpl w:val="8C80B52E"/>
    <w:lvl w:ilvl="0">
      <w:start w:val="28"/>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B784839"/>
    <w:multiLevelType w:val="hybridMultilevel"/>
    <w:tmpl w:val="0BF64BF8"/>
    <w:lvl w:ilvl="0" w:tplc="B5BECB72">
      <w:start w:val="1"/>
      <w:numFmt w:val="upperRoman"/>
      <w:lvlText w:val="I%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60393D"/>
    <w:multiLevelType w:val="hybridMultilevel"/>
    <w:tmpl w:val="4538ECA6"/>
    <w:lvl w:ilvl="0" w:tplc="BF86F1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2A37E5"/>
    <w:multiLevelType w:val="hybridMultilevel"/>
    <w:tmpl w:val="2FEA99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060310"/>
    <w:multiLevelType w:val="multilevel"/>
    <w:tmpl w:val="2FECCEA8"/>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C975DF7"/>
    <w:multiLevelType w:val="hybridMultilevel"/>
    <w:tmpl w:val="F69E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E03B84"/>
    <w:multiLevelType w:val="hybridMultilevel"/>
    <w:tmpl w:val="E6C809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C46049"/>
    <w:multiLevelType w:val="multilevel"/>
    <w:tmpl w:val="022E0800"/>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31" w15:restartNumberingAfterBreak="0">
    <w:nsid w:val="5FB8599C"/>
    <w:multiLevelType w:val="hybridMultilevel"/>
    <w:tmpl w:val="017EBA26"/>
    <w:lvl w:ilvl="0" w:tplc="B6BE210A">
      <w:start w:val="2"/>
      <w:numFmt w:val="upperRoman"/>
      <w:lvlText w:val="%1."/>
      <w:lvlJc w:val="left"/>
      <w:pPr>
        <w:ind w:left="3543" w:hanging="356"/>
        <w:jc w:val="right"/>
      </w:pPr>
      <w:rPr>
        <w:rFonts w:hint="default"/>
        <w:spacing w:val="0"/>
        <w:w w:val="94"/>
        <w:lang w:val="ru-RU" w:eastAsia="en-US" w:bidi="ar-SA"/>
      </w:rPr>
    </w:lvl>
    <w:lvl w:ilvl="1" w:tplc="CB3C4138">
      <w:numFmt w:val="bullet"/>
      <w:lvlText w:val="•"/>
      <w:lvlJc w:val="left"/>
      <w:pPr>
        <w:ind w:left="4223" w:hanging="356"/>
      </w:pPr>
      <w:rPr>
        <w:rFonts w:hint="default"/>
        <w:lang w:val="ru-RU" w:eastAsia="en-US" w:bidi="ar-SA"/>
      </w:rPr>
    </w:lvl>
    <w:lvl w:ilvl="2" w:tplc="8E1A0C7C">
      <w:numFmt w:val="bullet"/>
      <w:lvlText w:val="•"/>
      <w:lvlJc w:val="left"/>
      <w:pPr>
        <w:ind w:left="4907" w:hanging="356"/>
      </w:pPr>
      <w:rPr>
        <w:rFonts w:hint="default"/>
        <w:lang w:val="ru-RU" w:eastAsia="en-US" w:bidi="ar-SA"/>
      </w:rPr>
    </w:lvl>
    <w:lvl w:ilvl="3" w:tplc="536CAB82">
      <w:numFmt w:val="bullet"/>
      <w:lvlText w:val="•"/>
      <w:lvlJc w:val="left"/>
      <w:pPr>
        <w:ind w:left="5591" w:hanging="356"/>
      </w:pPr>
      <w:rPr>
        <w:rFonts w:hint="default"/>
        <w:lang w:val="ru-RU" w:eastAsia="en-US" w:bidi="ar-SA"/>
      </w:rPr>
    </w:lvl>
    <w:lvl w:ilvl="4" w:tplc="2C16C726">
      <w:numFmt w:val="bullet"/>
      <w:lvlText w:val="•"/>
      <w:lvlJc w:val="left"/>
      <w:pPr>
        <w:ind w:left="6275" w:hanging="356"/>
      </w:pPr>
      <w:rPr>
        <w:rFonts w:hint="default"/>
        <w:lang w:val="ru-RU" w:eastAsia="en-US" w:bidi="ar-SA"/>
      </w:rPr>
    </w:lvl>
    <w:lvl w:ilvl="5" w:tplc="9EA49208">
      <w:numFmt w:val="bullet"/>
      <w:lvlText w:val="•"/>
      <w:lvlJc w:val="left"/>
      <w:pPr>
        <w:ind w:left="6959" w:hanging="356"/>
      </w:pPr>
      <w:rPr>
        <w:rFonts w:hint="default"/>
        <w:lang w:val="ru-RU" w:eastAsia="en-US" w:bidi="ar-SA"/>
      </w:rPr>
    </w:lvl>
    <w:lvl w:ilvl="6" w:tplc="B9F69BD4">
      <w:numFmt w:val="bullet"/>
      <w:lvlText w:val="•"/>
      <w:lvlJc w:val="left"/>
      <w:pPr>
        <w:ind w:left="7643" w:hanging="356"/>
      </w:pPr>
      <w:rPr>
        <w:rFonts w:hint="default"/>
        <w:lang w:val="ru-RU" w:eastAsia="en-US" w:bidi="ar-SA"/>
      </w:rPr>
    </w:lvl>
    <w:lvl w:ilvl="7" w:tplc="96B058B8">
      <w:numFmt w:val="bullet"/>
      <w:lvlText w:val="•"/>
      <w:lvlJc w:val="left"/>
      <w:pPr>
        <w:ind w:left="8327" w:hanging="356"/>
      </w:pPr>
      <w:rPr>
        <w:rFonts w:hint="default"/>
        <w:lang w:val="ru-RU" w:eastAsia="en-US" w:bidi="ar-SA"/>
      </w:rPr>
    </w:lvl>
    <w:lvl w:ilvl="8" w:tplc="1464A734">
      <w:numFmt w:val="bullet"/>
      <w:lvlText w:val="•"/>
      <w:lvlJc w:val="left"/>
      <w:pPr>
        <w:ind w:left="9011" w:hanging="356"/>
      </w:pPr>
      <w:rPr>
        <w:rFonts w:hint="default"/>
        <w:lang w:val="ru-RU" w:eastAsia="en-US" w:bidi="ar-SA"/>
      </w:rPr>
    </w:lvl>
  </w:abstractNum>
  <w:abstractNum w:abstractNumId="32" w15:restartNumberingAfterBreak="0">
    <w:nsid w:val="6258249A"/>
    <w:multiLevelType w:val="hybridMultilevel"/>
    <w:tmpl w:val="B5F8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074EA8"/>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CD1EB8"/>
    <w:multiLevelType w:val="hybridMultilevel"/>
    <w:tmpl w:val="43880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262D21"/>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CF20FE"/>
    <w:multiLevelType w:val="hybridMultilevel"/>
    <w:tmpl w:val="DA383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21719"/>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9"/>
  </w:num>
  <w:num w:numId="3">
    <w:abstractNumId w:val="17"/>
  </w:num>
  <w:num w:numId="4">
    <w:abstractNumId w:val="0"/>
  </w:num>
  <w:num w:numId="5">
    <w:abstractNumId w:val="1"/>
  </w:num>
  <w:num w:numId="6">
    <w:abstractNumId w:val="2"/>
  </w:num>
  <w:num w:numId="7">
    <w:abstractNumId w:val="3"/>
  </w:num>
  <w:num w:numId="8">
    <w:abstractNumId w:val="33"/>
  </w:num>
  <w:num w:numId="9">
    <w:abstractNumId w:val="7"/>
  </w:num>
  <w:num w:numId="10">
    <w:abstractNumId w:val="5"/>
  </w:num>
  <w:num w:numId="11">
    <w:abstractNumId w:val="32"/>
  </w:num>
  <w:num w:numId="12">
    <w:abstractNumId w:val="8"/>
  </w:num>
  <w:num w:numId="13">
    <w:abstractNumId w:val="26"/>
  </w:num>
  <w:num w:numId="14">
    <w:abstractNumId w:val="36"/>
  </w:num>
  <w:num w:numId="15">
    <w:abstractNumId w:val="34"/>
  </w:num>
  <w:num w:numId="16">
    <w:abstractNumId w:val="10"/>
  </w:num>
  <w:num w:numId="17">
    <w:abstractNumId w:val="29"/>
  </w:num>
  <w:num w:numId="18">
    <w:abstractNumId w:val="9"/>
  </w:num>
  <w:num w:numId="19">
    <w:abstractNumId w:val="15"/>
  </w:num>
  <w:num w:numId="20">
    <w:abstractNumId w:val="25"/>
  </w:num>
  <w:num w:numId="21">
    <w:abstractNumId w:val="16"/>
  </w:num>
  <w:num w:numId="22">
    <w:abstractNumId w:val="28"/>
  </w:num>
  <w:num w:numId="23">
    <w:abstractNumId w:val="31"/>
  </w:num>
  <w:num w:numId="24">
    <w:abstractNumId w:val="6"/>
  </w:num>
  <w:num w:numId="25">
    <w:abstractNumId w:val="38"/>
  </w:num>
  <w:num w:numId="26">
    <w:abstractNumId w:val="30"/>
  </w:num>
  <w:num w:numId="27">
    <w:abstractNumId w:val="21"/>
  </w:num>
  <w:num w:numId="28">
    <w:abstractNumId w:val="24"/>
  </w:num>
  <w:num w:numId="29">
    <w:abstractNumId w:val="11"/>
  </w:num>
  <w:num w:numId="30">
    <w:abstractNumId w:val="13"/>
  </w:num>
  <w:num w:numId="31">
    <w:abstractNumId w:val="22"/>
  </w:num>
  <w:num w:numId="32">
    <w:abstractNumId w:val="27"/>
  </w:num>
  <w:num w:numId="33">
    <w:abstractNumId w:val="23"/>
  </w:num>
  <w:num w:numId="34">
    <w:abstractNumId w:val="18"/>
  </w:num>
  <w:num w:numId="35">
    <w:abstractNumId w:val="14"/>
  </w:num>
  <w:num w:numId="36">
    <w:abstractNumId w:val="20"/>
  </w:num>
  <w:num w:numId="37">
    <w:abstractNumId w:val="35"/>
  </w:num>
  <w:num w:numId="38">
    <w:abstractNumId w:val="37"/>
  </w:num>
  <w:num w:numId="39">
    <w:abstractNumId w:val="4"/>
  </w:num>
  <w:num w:numId="40">
    <w:abstractNumId w:val="11"/>
    <w:lvlOverride w:ilvl="0">
      <w:lvl w:ilvl="0" w:tplc="C59EEB7E">
        <w:start w:val="1"/>
        <w:numFmt w:val="upperRoman"/>
        <w:lvlText w:val="%1."/>
        <w:lvlJc w:val="left"/>
        <w:pPr>
          <w:ind w:left="1429" w:hanging="72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13"/>
    <w:rsid w:val="00000767"/>
    <w:rsid w:val="00002874"/>
    <w:rsid w:val="00005989"/>
    <w:rsid w:val="00005AB6"/>
    <w:rsid w:val="00007901"/>
    <w:rsid w:val="000079D8"/>
    <w:rsid w:val="00036873"/>
    <w:rsid w:val="000376CD"/>
    <w:rsid w:val="00040A86"/>
    <w:rsid w:val="000416F4"/>
    <w:rsid w:val="00064084"/>
    <w:rsid w:val="00066043"/>
    <w:rsid w:val="00070A45"/>
    <w:rsid w:val="00070D9B"/>
    <w:rsid w:val="0007117E"/>
    <w:rsid w:val="00073EB2"/>
    <w:rsid w:val="0007519C"/>
    <w:rsid w:val="000761BE"/>
    <w:rsid w:val="0008067D"/>
    <w:rsid w:val="0008196E"/>
    <w:rsid w:val="000857E1"/>
    <w:rsid w:val="00091497"/>
    <w:rsid w:val="00092BC1"/>
    <w:rsid w:val="00092C01"/>
    <w:rsid w:val="000936D3"/>
    <w:rsid w:val="0009507D"/>
    <w:rsid w:val="00096D7A"/>
    <w:rsid w:val="00097E89"/>
    <w:rsid w:val="000A3EE5"/>
    <w:rsid w:val="000A7BBE"/>
    <w:rsid w:val="000B0280"/>
    <w:rsid w:val="000B20E1"/>
    <w:rsid w:val="000B5551"/>
    <w:rsid w:val="000C0068"/>
    <w:rsid w:val="000C020D"/>
    <w:rsid w:val="000C07BF"/>
    <w:rsid w:val="000C2AE8"/>
    <w:rsid w:val="000D2C05"/>
    <w:rsid w:val="000E0FB1"/>
    <w:rsid w:val="000E1A6B"/>
    <w:rsid w:val="000E234E"/>
    <w:rsid w:val="000E7248"/>
    <w:rsid w:val="000F0BDB"/>
    <w:rsid w:val="00115110"/>
    <w:rsid w:val="00117AC3"/>
    <w:rsid w:val="00127857"/>
    <w:rsid w:val="0013026E"/>
    <w:rsid w:val="00131178"/>
    <w:rsid w:val="00131A76"/>
    <w:rsid w:val="00135815"/>
    <w:rsid w:val="001369D8"/>
    <w:rsid w:val="00140A71"/>
    <w:rsid w:val="0015133A"/>
    <w:rsid w:val="00153A91"/>
    <w:rsid w:val="00160FB1"/>
    <w:rsid w:val="00162646"/>
    <w:rsid w:val="00165572"/>
    <w:rsid w:val="0017585A"/>
    <w:rsid w:val="00175DF0"/>
    <w:rsid w:val="001814A5"/>
    <w:rsid w:val="00182D9B"/>
    <w:rsid w:val="00186CFC"/>
    <w:rsid w:val="00190EDA"/>
    <w:rsid w:val="00195D43"/>
    <w:rsid w:val="00197151"/>
    <w:rsid w:val="001A3037"/>
    <w:rsid w:val="001A3A9C"/>
    <w:rsid w:val="001A796B"/>
    <w:rsid w:val="001B0268"/>
    <w:rsid w:val="001B1A9A"/>
    <w:rsid w:val="001B3436"/>
    <w:rsid w:val="001B36BA"/>
    <w:rsid w:val="001C165A"/>
    <w:rsid w:val="001C2A55"/>
    <w:rsid w:val="001C2B9E"/>
    <w:rsid w:val="001D04DD"/>
    <w:rsid w:val="001D1BA0"/>
    <w:rsid w:val="001E2A45"/>
    <w:rsid w:val="001E78FA"/>
    <w:rsid w:val="001F1764"/>
    <w:rsid w:val="00201AFE"/>
    <w:rsid w:val="00202C13"/>
    <w:rsid w:val="0020500D"/>
    <w:rsid w:val="002059E2"/>
    <w:rsid w:val="0020678A"/>
    <w:rsid w:val="00213768"/>
    <w:rsid w:val="00217920"/>
    <w:rsid w:val="00221006"/>
    <w:rsid w:val="00227947"/>
    <w:rsid w:val="0023135E"/>
    <w:rsid w:val="00237ED7"/>
    <w:rsid w:val="00241678"/>
    <w:rsid w:val="002425B0"/>
    <w:rsid w:val="002526C3"/>
    <w:rsid w:val="002532AC"/>
    <w:rsid w:val="00255583"/>
    <w:rsid w:val="002572F3"/>
    <w:rsid w:val="00257EF2"/>
    <w:rsid w:val="0026262B"/>
    <w:rsid w:val="002638B4"/>
    <w:rsid w:val="00270CDD"/>
    <w:rsid w:val="002718EC"/>
    <w:rsid w:val="00274ECC"/>
    <w:rsid w:val="00275BD8"/>
    <w:rsid w:val="002845C2"/>
    <w:rsid w:val="00285508"/>
    <w:rsid w:val="00286CA3"/>
    <w:rsid w:val="00287B21"/>
    <w:rsid w:val="00291D05"/>
    <w:rsid w:val="00295C13"/>
    <w:rsid w:val="002A295F"/>
    <w:rsid w:val="002B06A8"/>
    <w:rsid w:val="002B0E02"/>
    <w:rsid w:val="002B1036"/>
    <w:rsid w:val="002B3D73"/>
    <w:rsid w:val="002B4D91"/>
    <w:rsid w:val="002C1622"/>
    <w:rsid w:val="002C21F3"/>
    <w:rsid w:val="002C232A"/>
    <w:rsid w:val="002C4FAB"/>
    <w:rsid w:val="002C54D9"/>
    <w:rsid w:val="002C5A58"/>
    <w:rsid w:val="002D2184"/>
    <w:rsid w:val="002D2B75"/>
    <w:rsid w:val="002D463D"/>
    <w:rsid w:val="002D46EE"/>
    <w:rsid w:val="002D57CB"/>
    <w:rsid w:val="002E5D08"/>
    <w:rsid w:val="002E7621"/>
    <w:rsid w:val="002E7821"/>
    <w:rsid w:val="002F4A51"/>
    <w:rsid w:val="002F4DBE"/>
    <w:rsid w:val="002F6404"/>
    <w:rsid w:val="002F72A7"/>
    <w:rsid w:val="00300FA9"/>
    <w:rsid w:val="00301FC2"/>
    <w:rsid w:val="00306C08"/>
    <w:rsid w:val="00306F26"/>
    <w:rsid w:val="0031462D"/>
    <w:rsid w:val="003159D7"/>
    <w:rsid w:val="003161DC"/>
    <w:rsid w:val="003161DD"/>
    <w:rsid w:val="00323922"/>
    <w:rsid w:val="00325787"/>
    <w:rsid w:val="00326E21"/>
    <w:rsid w:val="00350AA6"/>
    <w:rsid w:val="00351B24"/>
    <w:rsid w:val="00352085"/>
    <w:rsid w:val="00353896"/>
    <w:rsid w:val="0035608E"/>
    <w:rsid w:val="0035747F"/>
    <w:rsid w:val="003577DF"/>
    <w:rsid w:val="00360C77"/>
    <w:rsid w:val="00363736"/>
    <w:rsid w:val="00370749"/>
    <w:rsid w:val="00370C86"/>
    <w:rsid w:val="00371CA3"/>
    <w:rsid w:val="00373B15"/>
    <w:rsid w:val="0037553C"/>
    <w:rsid w:val="003849F6"/>
    <w:rsid w:val="003921CC"/>
    <w:rsid w:val="00394E9D"/>
    <w:rsid w:val="0039725F"/>
    <w:rsid w:val="003A1235"/>
    <w:rsid w:val="003A1AFE"/>
    <w:rsid w:val="003A244E"/>
    <w:rsid w:val="003A3B0B"/>
    <w:rsid w:val="003A4E5F"/>
    <w:rsid w:val="003A5C03"/>
    <w:rsid w:val="003B0586"/>
    <w:rsid w:val="003B1C23"/>
    <w:rsid w:val="003B34EA"/>
    <w:rsid w:val="003C4C40"/>
    <w:rsid w:val="003C54EA"/>
    <w:rsid w:val="003C5AF8"/>
    <w:rsid w:val="003D1F47"/>
    <w:rsid w:val="003D356F"/>
    <w:rsid w:val="003E0156"/>
    <w:rsid w:val="003E4823"/>
    <w:rsid w:val="003F321E"/>
    <w:rsid w:val="003F5864"/>
    <w:rsid w:val="003F7EAB"/>
    <w:rsid w:val="00406634"/>
    <w:rsid w:val="00406F8A"/>
    <w:rsid w:val="00407DFB"/>
    <w:rsid w:val="00412971"/>
    <w:rsid w:val="0042059A"/>
    <w:rsid w:val="004258DA"/>
    <w:rsid w:val="00426D60"/>
    <w:rsid w:val="0043669E"/>
    <w:rsid w:val="004405AF"/>
    <w:rsid w:val="00445FAF"/>
    <w:rsid w:val="00446709"/>
    <w:rsid w:val="00451107"/>
    <w:rsid w:val="00453E2A"/>
    <w:rsid w:val="00471B9A"/>
    <w:rsid w:val="00475176"/>
    <w:rsid w:val="004776AC"/>
    <w:rsid w:val="00481A3F"/>
    <w:rsid w:val="00482E08"/>
    <w:rsid w:val="004916F2"/>
    <w:rsid w:val="00492210"/>
    <w:rsid w:val="00493F4A"/>
    <w:rsid w:val="004A49C8"/>
    <w:rsid w:val="004A6FF6"/>
    <w:rsid w:val="004A71E5"/>
    <w:rsid w:val="004B1528"/>
    <w:rsid w:val="004C58C3"/>
    <w:rsid w:val="004D05B7"/>
    <w:rsid w:val="004D50A2"/>
    <w:rsid w:val="004D67E7"/>
    <w:rsid w:val="004E06EE"/>
    <w:rsid w:val="004E3AD5"/>
    <w:rsid w:val="004E43FC"/>
    <w:rsid w:val="004E546D"/>
    <w:rsid w:val="004F029C"/>
    <w:rsid w:val="004F062F"/>
    <w:rsid w:val="004F133A"/>
    <w:rsid w:val="004F4D2C"/>
    <w:rsid w:val="00502B26"/>
    <w:rsid w:val="00503CC8"/>
    <w:rsid w:val="00503FBB"/>
    <w:rsid w:val="00506716"/>
    <w:rsid w:val="00511117"/>
    <w:rsid w:val="0051389D"/>
    <w:rsid w:val="00516B28"/>
    <w:rsid w:val="00523101"/>
    <w:rsid w:val="00526E57"/>
    <w:rsid w:val="0052711D"/>
    <w:rsid w:val="005358FC"/>
    <w:rsid w:val="00536872"/>
    <w:rsid w:val="00536F29"/>
    <w:rsid w:val="00541508"/>
    <w:rsid w:val="005425C8"/>
    <w:rsid w:val="00546E82"/>
    <w:rsid w:val="00550645"/>
    <w:rsid w:val="00550683"/>
    <w:rsid w:val="005552FC"/>
    <w:rsid w:val="00564E2F"/>
    <w:rsid w:val="005656CD"/>
    <w:rsid w:val="00565881"/>
    <w:rsid w:val="0057325A"/>
    <w:rsid w:val="00575D4A"/>
    <w:rsid w:val="00576E81"/>
    <w:rsid w:val="00581228"/>
    <w:rsid w:val="00583B3B"/>
    <w:rsid w:val="005922DE"/>
    <w:rsid w:val="0059248F"/>
    <w:rsid w:val="0059267A"/>
    <w:rsid w:val="0059278C"/>
    <w:rsid w:val="0059494A"/>
    <w:rsid w:val="00597157"/>
    <w:rsid w:val="005A5876"/>
    <w:rsid w:val="005B022C"/>
    <w:rsid w:val="005B0267"/>
    <w:rsid w:val="005B02E4"/>
    <w:rsid w:val="005B3AF3"/>
    <w:rsid w:val="005C2AF8"/>
    <w:rsid w:val="005C2D8E"/>
    <w:rsid w:val="005D5021"/>
    <w:rsid w:val="005E135A"/>
    <w:rsid w:val="005F648C"/>
    <w:rsid w:val="005F6DEA"/>
    <w:rsid w:val="0060120D"/>
    <w:rsid w:val="006050B3"/>
    <w:rsid w:val="0062266F"/>
    <w:rsid w:val="00632830"/>
    <w:rsid w:val="00635F0B"/>
    <w:rsid w:val="00636507"/>
    <w:rsid w:val="00641AA9"/>
    <w:rsid w:val="006453BA"/>
    <w:rsid w:val="00645C08"/>
    <w:rsid w:val="006465CF"/>
    <w:rsid w:val="00650418"/>
    <w:rsid w:val="0065080F"/>
    <w:rsid w:val="006535B3"/>
    <w:rsid w:val="00657197"/>
    <w:rsid w:val="00657368"/>
    <w:rsid w:val="00672BF1"/>
    <w:rsid w:val="0067393E"/>
    <w:rsid w:val="0067770D"/>
    <w:rsid w:val="00680D02"/>
    <w:rsid w:val="00680EDE"/>
    <w:rsid w:val="00685202"/>
    <w:rsid w:val="006907D6"/>
    <w:rsid w:val="006931B0"/>
    <w:rsid w:val="00693ED0"/>
    <w:rsid w:val="0069460F"/>
    <w:rsid w:val="00696C79"/>
    <w:rsid w:val="006A05AC"/>
    <w:rsid w:val="006A301E"/>
    <w:rsid w:val="006A32A2"/>
    <w:rsid w:val="006A7E8A"/>
    <w:rsid w:val="006B14B0"/>
    <w:rsid w:val="006B24E3"/>
    <w:rsid w:val="006B2751"/>
    <w:rsid w:val="006B44F2"/>
    <w:rsid w:val="006B553D"/>
    <w:rsid w:val="006B7DF3"/>
    <w:rsid w:val="006C4999"/>
    <w:rsid w:val="006C642C"/>
    <w:rsid w:val="006C66E4"/>
    <w:rsid w:val="006D78DA"/>
    <w:rsid w:val="006E1903"/>
    <w:rsid w:val="006E1D2E"/>
    <w:rsid w:val="006E51CB"/>
    <w:rsid w:val="006F2370"/>
    <w:rsid w:val="006F6821"/>
    <w:rsid w:val="0070360B"/>
    <w:rsid w:val="0070390C"/>
    <w:rsid w:val="00714986"/>
    <w:rsid w:val="007166A3"/>
    <w:rsid w:val="00716D44"/>
    <w:rsid w:val="0072468A"/>
    <w:rsid w:val="00726FF3"/>
    <w:rsid w:val="007300FC"/>
    <w:rsid w:val="007330F6"/>
    <w:rsid w:val="00735F8F"/>
    <w:rsid w:val="00737234"/>
    <w:rsid w:val="00737E00"/>
    <w:rsid w:val="0074010A"/>
    <w:rsid w:val="007412CF"/>
    <w:rsid w:val="00741E11"/>
    <w:rsid w:val="00742919"/>
    <w:rsid w:val="00743259"/>
    <w:rsid w:val="00743344"/>
    <w:rsid w:val="007443F1"/>
    <w:rsid w:val="007446AC"/>
    <w:rsid w:val="00746EB5"/>
    <w:rsid w:val="00750E59"/>
    <w:rsid w:val="00755934"/>
    <w:rsid w:val="007572EE"/>
    <w:rsid w:val="00757CBF"/>
    <w:rsid w:val="0077159D"/>
    <w:rsid w:val="007737A7"/>
    <w:rsid w:val="00780FB2"/>
    <w:rsid w:val="007820C5"/>
    <w:rsid w:val="007863CE"/>
    <w:rsid w:val="00786D7F"/>
    <w:rsid w:val="00794CF2"/>
    <w:rsid w:val="0079725C"/>
    <w:rsid w:val="007A6095"/>
    <w:rsid w:val="007A63D3"/>
    <w:rsid w:val="007B0A22"/>
    <w:rsid w:val="007B37C1"/>
    <w:rsid w:val="007C5EF5"/>
    <w:rsid w:val="007C6AD7"/>
    <w:rsid w:val="007D19F9"/>
    <w:rsid w:val="007D5249"/>
    <w:rsid w:val="007E06A3"/>
    <w:rsid w:val="007E0F36"/>
    <w:rsid w:val="007E1BB8"/>
    <w:rsid w:val="007E3868"/>
    <w:rsid w:val="007E4882"/>
    <w:rsid w:val="007E7C52"/>
    <w:rsid w:val="007F7136"/>
    <w:rsid w:val="00804027"/>
    <w:rsid w:val="008070C7"/>
    <w:rsid w:val="00810F86"/>
    <w:rsid w:val="00811455"/>
    <w:rsid w:val="008164D1"/>
    <w:rsid w:val="00817325"/>
    <w:rsid w:val="008201E2"/>
    <w:rsid w:val="00825172"/>
    <w:rsid w:val="008310D6"/>
    <w:rsid w:val="0083750A"/>
    <w:rsid w:val="00843F8D"/>
    <w:rsid w:val="00844732"/>
    <w:rsid w:val="00852B89"/>
    <w:rsid w:val="008628C4"/>
    <w:rsid w:val="00866D87"/>
    <w:rsid w:val="00867141"/>
    <w:rsid w:val="00870343"/>
    <w:rsid w:val="0087211C"/>
    <w:rsid w:val="0087331A"/>
    <w:rsid w:val="00875386"/>
    <w:rsid w:val="00877DBE"/>
    <w:rsid w:val="00881C90"/>
    <w:rsid w:val="00882667"/>
    <w:rsid w:val="0088460E"/>
    <w:rsid w:val="00886064"/>
    <w:rsid w:val="0088767F"/>
    <w:rsid w:val="00891130"/>
    <w:rsid w:val="008934BD"/>
    <w:rsid w:val="00895BD2"/>
    <w:rsid w:val="008A0AF8"/>
    <w:rsid w:val="008A4811"/>
    <w:rsid w:val="008A4C52"/>
    <w:rsid w:val="008B0F24"/>
    <w:rsid w:val="008B0F74"/>
    <w:rsid w:val="008B35D6"/>
    <w:rsid w:val="008B409F"/>
    <w:rsid w:val="008B6B77"/>
    <w:rsid w:val="008C11F4"/>
    <w:rsid w:val="008C55A8"/>
    <w:rsid w:val="008C7844"/>
    <w:rsid w:val="008C7D6F"/>
    <w:rsid w:val="008D16F2"/>
    <w:rsid w:val="008D1F4D"/>
    <w:rsid w:val="008D3F55"/>
    <w:rsid w:val="008D75B3"/>
    <w:rsid w:val="008E024A"/>
    <w:rsid w:val="008E0B30"/>
    <w:rsid w:val="008E0E01"/>
    <w:rsid w:val="008E1CCE"/>
    <w:rsid w:val="008E4949"/>
    <w:rsid w:val="008E4C72"/>
    <w:rsid w:val="008E5D1E"/>
    <w:rsid w:val="008F18C4"/>
    <w:rsid w:val="009013ED"/>
    <w:rsid w:val="00906399"/>
    <w:rsid w:val="00906669"/>
    <w:rsid w:val="00913482"/>
    <w:rsid w:val="00913978"/>
    <w:rsid w:val="0092228A"/>
    <w:rsid w:val="00922CBA"/>
    <w:rsid w:val="00926AF2"/>
    <w:rsid w:val="00930AF1"/>
    <w:rsid w:val="00931630"/>
    <w:rsid w:val="00932753"/>
    <w:rsid w:val="00933B00"/>
    <w:rsid w:val="00934C5B"/>
    <w:rsid w:val="0093526A"/>
    <w:rsid w:val="009409E3"/>
    <w:rsid w:val="00946CDA"/>
    <w:rsid w:val="00954622"/>
    <w:rsid w:val="00954CA6"/>
    <w:rsid w:val="00956C88"/>
    <w:rsid w:val="00960A7B"/>
    <w:rsid w:val="0096199F"/>
    <w:rsid w:val="00962719"/>
    <w:rsid w:val="00963196"/>
    <w:rsid w:val="00963200"/>
    <w:rsid w:val="00965100"/>
    <w:rsid w:val="00966FE2"/>
    <w:rsid w:val="009722E1"/>
    <w:rsid w:val="00974231"/>
    <w:rsid w:val="0098286F"/>
    <w:rsid w:val="00983490"/>
    <w:rsid w:val="009910C7"/>
    <w:rsid w:val="00991373"/>
    <w:rsid w:val="00993606"/>
    <w:rsid w:val="0099380A"/>
    <w:rsid w:val="00996A7A"/>
    <w:rsid w:val="009A0472"/>
    <w:rsid w:val="009A238D"/>
    <w:rsid w:val="009A691A"/>
    <w:rsid w:val="009B08F3"/>
    <w:rsid w:val="009B40E5"/>
    <w:rsid w:val="009C4352"/>
    <w:rsid w:val="009C753D"/>
    <w:rsid w:val="009C7BCE"/>
    <w:rsid w:val="009D2AAB"/>
    <w:rsid w:val="009E353D"/>
    <w:rsid w:val="009E5D76"/>
    <w:rsid w:val="009F487B"/>
    <w:rsid w:val="00A02F9F"/>
    <w:rsid w:val="00A1182B"/>
    <w:rsid w:val="00A12E7B"/>
    <w:rsid w:val="00A1737B"/>
    <w:rsid w:val="00A17D4B"/>
    <w:rsid w:val="00A20842"/>
    <w:rsid w:val="00A2558D"/>
    <w:rsid w:val="00A31F92"/>
    <w:rsid w:val="00A445C5"/>
    <w:rsid w:val="00A46B4D"/>
    <w:rsid w:val="00A522B2"/>
    <w:rsid w:val="00A532E8"/>
    <w:rsid w:val="00A55E40"/>
    <w:rsid w:val="00A57E28"/>
    <w:rsid w:val="00A62491"/>
    <w:rsid w:val="00A63CDB"/>
    <w:rsid w:val="00A67127"/>
    <w:rsid w:val="00A7426D"/>
    <w:rsid w:val="00A777F1"/>
    <w:rsid w:val="00A83A1B"/>
    <w:rsid w:val="00A86381"/>
    <w:rsid w:val="00A902F3"/>
    <w:rsid w:val="00A93BF1"/>
    <w:rsid w:val="00AA0F01"/>
    <w:rsid w:val="00AB120C"/>
    <w:rsid w:val="00AB7B05"/>
    <w:rsid w:val="00AC0B4A"/>
    <w:rsid w:val="00AC3E9F"/>
    <w:rsid w:val="00AC5A2B"/>
    <w:rsid w:val="00AD3726"/>
    <w:rsid w:val="00AD7073"/>
    <w:rsid w:val="00AE22A6"/>
    <w:rsid w:val="00AE61B5"/>
    <w:rsid w:val="00AF2542"/>
    <w:rsid w:val="00B000EA"/>
    <w:rsid w:val="00B0086D"/>
    <w:rsid w:val="00B020C9"/>
    <w:rsid w:val="00B07D65"/>
    <w:rsid w:val="00B16394"/>
    <w:rsid w:val="00B21B72"/>
    <w:rsid w:val="00B2348F"/>
    <w:rsid w:val="00B23A32"/>
    <w:rsid w:val="00B241B4"/>
    <w:rsid w:val="00B356EE"/>
    <w:rsid w:val="00B3717F"/>
    <w:rsid w:val="00B40896"/>
    <w:rsid w:val="00B41521"/>
    <w:rsid w:val="00B43147"/>
    <w:rsid w:val="00B43551"/>
    <w:rsid w:val="00B436DC"/>
    <w:rsid w:val="00B46090"/>
    <w:rsid w:val="00B50634"/>
    <w:rsid w:val="00B51A34"/>
    <w:rsid w:val="00B61ACC"/>
    <w:rsid w:val="00B62F5C"/>
    <w:rsid w:val="00B63F8D"/>
    <w:rsid w:val="00B640E0"/>
    <w:rsid w:val="00B71698"/>
    <w:rsid w:val="00B7348E"/>
    <w:rsid w:val="00B76911"/>
    <w:rsid w:val="00B7742D"/>
    <w:rsid w:val="00B803A8"/>
    <w:rsid w:val="00B82422"/>
    <w:rsid w:val="00B852AD"/>
    <w:rsid w:val="00B87B84"/>
    <w:rsid w:val="00B93913"/>
    <w:rsid w:val="00B94E3D"/>
    <w:rsid w:val="00B96E21"/>
    <w:rsid w:val="00BA064E"/>
    <w:rsid w:val="00BA37D5"/>
    <w:rsid w:val="00BA7402"/>
    <w:rsid w:val="00BB5FA2"/>
    <w:rsid w:val="00BC04FC"/>
    <w:rsid w:val="00BC082E"/>
    <w:rsid w:val="00BC45DA"/>
    <w:rsid w:val="00BC6C33"/>
    <w:rsid w:val="00BD14D6"/>
    <w:rsid w:val="00BD17F0"/>
    <w:rsid w:val="00BD7B3D"/>
    <w:rsid w:val="00BD7CFE"/>
    <w:rsid w:val="00BE2A4E"/>
    <w:rsid w:val="00BE466A"/>
    <w:rsid w:val="00BE7002"/>
    <w:rsid w:val="00BF2D1D"/>
    <w:rsid w:val="00BF4C73"/>
    <w:rsid w:val="00BF4EFC"/>
    <w:rsid w:val="00BF5371"/>
    <w:rsid w:val="00BF53EE"/>
    <w:rsid w:val="00BF5757"/>
    <w:rsid w:val="00C074BB"/>
    <w:rsid w:val="00C10EFC"/>
    <w:rsid w:val="00C14F8F"/>
    <w:rsid w:val="00C162CF"/>
    <w:rsid w:val="00C216FF"/>
    <w:rsid w:val="00C2436C"/>
    <w:rsid w:val="00C322B1"/>
    <w:rsid w:val="00C37D38"/>
    <w:rsid w:val="00C40F26"/>
    <w:rsid w:val="00C41748"/>
    <w:rsid w:val="00C47E49"/>
    <w:rsid w:val="00C50AF6"/>
    <w:rsid w:val="00C52374"/>
    <w:rsid w:val="00C61DC7"/>
    <w:rsid w:val="00C629FB"/>
    <w:rsid w:val="00C63C31"/>
    <w:rsid w:val="00C63C9A"/>
    <w:rsid w:val="00C64474"/>
    <w:rsid w:val="00C65B0B"/>
    <w:rsid w:val="00C774DF"/>
    <w:rsid w:val="00C80122"/>
    <w:rsid w:val="00C81821"/>
    <w:rsid w:val="00C81E5F"/>
    <w:rsid w:val="00C83F8A"/>
    <w:rsid w:val="00C84572"/>
    <w:rsid w:val="00C8460D"/>
    <w:rsid w:val="00C90041"/>
    <w:rsid w:val="00C9156D"/>
    <w:rsid w:val="00C96A55"/>
    <w:rsid w:val="00CA00EE"/>
    <w:rsid w:val="00CA1AAB"/>
    <w:rsid w:val="00CA302B"/>
    <w:rsid w:val="00CA3341"/>
    <w:rsid w:val="00CA4498"/>
    <w:rsid w:val="00CB37F3"/>
    <w:rsid w:val="00CB5704"/>
    <w:rsid w:val="00CC04D5"/>
    <w:rsid w:val="00CC32EE"/>
    <w:rsid w:val="00CD0A2E"/>
    <w:rsid w:val="00CD1D0E"/>
    <w:rsid w:val="00CD2739"/>
    <w:rsid w:val="00CD2C05"/>
    <w:rsid w:val="00CD4BFB"/>
    <w:rsid w:val="00CF01C5"/>
    <w:rsid w:val="00CF13A6"/>
    <w:rsid w:val="00CF2AD9"/>
    <w:rsid w:val="00CF7AF9"/>
    <w:rsid w:val="00CF7D8B"/>
    <w:rsid w:val="00D0333E"/>
    <w:rsid w:val="00D06579"/>
    <w:rsid w:val="00D07E89"/>
    <w:rsid w:val="00D10688"/>
    <w:rsid w:val="00D11AD4"/>
    <w:rsid w:val="00D2151F"/>
    <w:rsid w:val="00D217A1"/>
    <w:rsid w:val="00D2466E"/>
    <w:rsid w:val="00D3071F"/>
    <w:rsid w:val="00D31508"/>
    <w:rsid w:val="00D350D7"/>
    <w:rsid w:val="00D42151"/>
    <w:rsid w:val="00D44086"/>
    <w:rsid w:val="00D46F7F"/>
    <w:rsid w:val="00D473FE"/>
    <w:rsid w:val="00D52CFC"/>
    <w:rsid w:val="00D53B36"/>
    <w:rsid w:val="00D558E8"/>
    <w:rsid w:val="00D624D0"/>
    <w:rsid w:val="00D62A61"/>
    <w:rsid w:val="00D6339D"/>
    <w:rsid w:val="00D65A26"/>
    <w:rsid w:val="00D676B5"/>
    <w:rsid w:val="00D71121"/>
    <w:rsid w:val="00D71C32"/>
    <w:rsid w:val="00D75177"/>
    <w:rsid w:val="00D84CFA"/>
    <w:rsid w:val="00D87FA4"/>
    <w:rsid w:val="00D90CDD"/>
    <w:rsid w:val="00D946E8"/>
    <w:rsid w:val="00D94FF4"/>
    <w:rsid w:val="00D9610E"/>
    <w:rsid w:val="00D96A1C"/>
    <w:rsid w:val="00DA34F9"/>
    <w:rsid w:val="00DA38D5"/>
    <w:rsid w:val="00DB1B8F"/>
    <w:rsid w:val="00DB268A"/>
    <w:rsid w:val="00DC0E37"/>
    <w:rsid w:val="00DC1C34"/>
    <w:rsid w:val="00DD01A1"/>
    <w:rsid w:val="00DD3AF6"/>
    <w:rsid w:val="00DD5A4E"/>
    <w:rsid w:val="00DE342F"/>
    <w:rsid w:val="00DF1E87"/>
    <w:rsid w:val="00DF482B"/>
    <w:rsid w:val="00DF54B3"/>
    <w:rsid w:val="00DF54C3"/>
    <w:rsid w:val="00E02BE4"/>
    <w:rsid w:val="00E02FB0"/>
    <w:rsid w:val="00E0401F"/>
    <w:rsid w:val="00E050A2"/>
    <w:rsid w:val="00E14701"/>
    <w:rsid w:val="00E20E9A"/>
    <w:rsid w:val="00E30209"/>
    <w:rsid w:val="00E405FA"/>
    <w:rsid w:val="00E443E8"/>
    <w:rsid w:val="00E54A92"/>
    <w:rsid w:val="00E562A4"/>
    <w:rsid w:val="00E603C1"/>
    <w:rsid w:val="00E6218C"/>
    <w:rsid w:val="00E6287F"/>
    <w:rsid w:val="00E64263"/>
    <w:rsid w:val="00E713C7"/>
    <w:rsid w:val="00E770B1"/>
    <w:rsid w:val="00E778B7"/>
    <w:rsid w:val="00E81370"/>
    <w:rsid w:val="00E85D07"/>
    <w:rsid w:val="00E92987"/>
    <w:rsid w:val="00E936AB"/>
    <w:rsid w:val="00EA0408"/>
    <w:rsid w:val="00EA125A"/>
    <w:rsid w:val="00EA14C3"/>
    <w:rsid w:val="00EA161C"/>
    <w:rsid w:val="00EA1973"/>
    <w:rsid w:val="00EA231D"/>
    <w:rsid w:val="00EA254E"/>
    <w:rsid w:val="00EB1AAB"/>
    <w:rsid w:val="00EB32D3"/>
    <w:rsid w:val="00EC0E1D"/>
    <w:rsid w:val="00ED1B14"/>
    <w:rsid w:val="00EE22DC"/>
    <w:rsid w:val="00EE4F61"/>
    <w:rsid w:val="00EE6C24"/>
    <w:rsid w:val="00F102B1"/>
    <w:rsid w:val="00F11E18"/>
    <w:rsid w:val="00F15375"/>
    <w:rsid w:val="00F20C0C"/>
    <w:rsid w:val="00F2331C"/>
    <w:rsid w:val="00F25776"/>
    <w:rsid w:val="00F25EE8"/>
    <w:rsid w:val="00F27446"/>
    <w:rsid w:val="00F2785D"/>
    <w:rsid w:val="00F27A2F"/>
    <w:rsid w:val="00F331B9"/>
    <w:rsid w:val="00F36BD3"/>
    <w:rsid w:val="00F4178B"/>
    <w:rsid w:val="00F424BE"/>
    <w:rsid w:val="00F471F7"/>
    <w:rsid w:val="00F52CE3"/>
    <w:rsid w:val="00F549AF"/>
    <w:rsid w:val="00F65DF0"/>
    <w:rsid w:val="00F671FF"/>
    <w:rsid w:val="00F71079"/>
    <w:rsid w:val="00F7194C"/>
    <w:rsid w:val="00F732FF"/>
    <w:rsid w:val="00F74851"/>
    <w:rsid w:val="00F77009"/>
    <w:rsid w:val="00F771E0"/>
    <w:rsid w:val="00F83098"/>
    <w:rsid w:val="00F87E0B"/>
    <w:rsid w:val="00F90DA2"/>
    <w:rsid w:val="00F917DE"/>
    <w:rsid w:val="00FA0A6C"/>
    <w:rsid w:val="00FA53D9"/>
    <w:rsid w:val="00FB59C7"/>
    <w:rsid w:val="00FC1741"/>
    <w:rsid w:val="00FC65D1"/>
    <w:rsid w:val="00FC7817"/>
    <w:rsid w:val="00FD01C7"/>
    <w:rsid w:val="00FD265C"/>
    <w:rsid w:val="00FE0274"/>
    <w:rsid w:val="00FE18CB"/>
    <w:rsid w:val="00FE1EF4"/>
    <w:rsid w:val="00FE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332C8"/>
  <w15:docId w15:val="{2B1D2A82-4839-4729-9C2D-EF6CDB6D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4F9"/>
    <w:pPr>
      <w:spacing w:after="160" w:line="256" w:lineRule="auto"/>
    </w:pPr>
  </w:style>
  <w:style w:type="paragraph" w:styleId="1">
    <w:name w:val="heading 1"/>
    <w:basedOn w:val="a"/>
    <w:next w:val="a"/>
    <w:link w:val="10"/>
    <w:uiPriority w:val="1"/>
    <w:qFormat/>
    <w:rsid w:val="003A3B0B"/>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styleId="2">
    <w:name w:val="heading 2"/>
    <w:basedOn w:val="a"/>
    <w:next w:val="a"/>
    <w:link w:val="20"/>
    <w:uiPriority w:val="99"/>
    <w:qFormat/>
    <w:rsid w:val="00BE2A4E"/>
    <w:pPr>
      <w:keepNext/>
      <w:keepLines/>
      <w:suppressAutoHyphens/>
      <w:autoSpaceDE w:val="0"/>
      <w:autoSpaceDN w:val="0"/>
      <w:adjustRightInd w:val="0"/>
      <w:spacing w:before="360" w:after="80" w:line="259" w:lineRule="auto"/>
      <w:outlineLvl w:val="1"/>
    </w:pPr>
    <w:rPr>
      <w:rFonts w:ascii="Calibri" w:eastAsia="Times New Roman" w:hAnsi="Calibri" w:cs="Calibri"/>
      <w:b/>
      <w:sz w:val="36"/>
      <w:szCs w:val="36"/>
      <w:lang w:eastAsia="ru-RU"/>
    </w:rPr>
  </w:style>
  <w:style w:type="paragraph" w:styleId="3">
    <w:name w:val="heading 3"/>
    <w:basedOn w:val="a"/>
    <w:next w:val="a"/>
    <w:link w:val="30"/>
    <w:uiPriority w:val="99"/>
    <w:qFormat/>
    <w:rsid w:val="00BE2A4E"/>
    <w:pPr>
      <w:keepNext/>
      <w:keepLines/>
      <w:suppressAutoHyphens/>
      <w:autoSpaceDE w:val="0"/>
      <w:autoSpaceDN w:val="0"/>
      <w:adjustRightInd w:val="0"/>
      <w:spacing w:before="280" w:after="80" w:line="259"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9"/>
    <w:qFormat/>
    <w:rsid w:val="00BE2A4E"/>
    <w:pPr>
      <w:keepNext/>
      <w:keepLines/>
      <w:suppressAutoHyphens/>
      <w:autoSpaceDE w:val="0"/>
      <w:autoSpaceDN w:val="0"/>
      <w:adjustRightInd w:val="0"/>
      <w:spacing w:before="240" w:after="40" w:line="259"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9"/>
    <w:qFormat/>
    <w:rsid w:val="00BE2A4E"/>
    <w:pPr>
      <w:keepNext/>
      <w:keepLines/>
      <w:suppressAutoHyphens/>
      <w:autoSpaceDE w:val="0"/>
      <w:autoSpaceDN w:val="0"/>
      <w:adjustRightInd w:val="0"/>
      <w:spacing w:before="220" w:after="40" w:line="259" w:lineRule="auto"/>
      <w:outlineLvl w:val="4"/>
    </w:pPr>
    <w:rPr>
      <w:rFonts w:ascii="Calibri" w:eastAsia="Times New Roman" w:hAnsi="Calibri" w:cs="Calibri"/>
      <w:b/>
      <w:lang w:eastAsia="ru-RU"/>
    </w:rPr>
  </w:style>
  <w:style w:type="paragraph" w:styleId="6">
    <w:name w:val="heading 6"/>
    <w:basedOn w:val="a"/>
    <w:next w:val="a"/>
    <w:link w:val="60"/>
    <w:uiPriority w:val="99"/>
    <w:qFormat/>
    <w:rsid w:val="00BE2A4E"/>
    <w:pPr>
      <w:keepNext/>
      <w:keepLines/>
      <w:suppressAutoHyphens/>
      <w:autoSpaceDE w:val="0"/>
      <w:autoSpaceDN w:val="0"/>
      <w:adjustRightInd w:val="0"/>
      <w:spacing w:before="200" w:after="40" w:line="259"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C774DF"/>
    <w:rPr>
      <w:i/>
      <w:iCs/>
    </w:rPr>
  </w:style>
  <w:style w:type="paragraph" w:styleId="a4">
    <w:name w:val="Normal (Web)"/>
    <w:basedOn w:val="a"/>
    <w:uiPriority w:val="99"/>
    <w:unhideWhenUsed/>
    <w:rsid w:val="008E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B0B"/>
    <w:rPr>
      <w:rFonts w:ascii="Calibri" w:eastAsia="Times New Roman" w:hAnsi="Calibri" w:cs="Calibri"/>
      <w:b/>
      <w:sz w:val="48"/>
      <w:szCs w:val="48"/>
      <w:lang w:eastAsia="ru-RU"/>
    </w:rPr>
  </w:style>
  <w:style w:type="character" w:styleId="a5">
    <w:name w:val="footnote reference"/>
    <w:basedOn w:val="a0"/>
    <w:uiPriority w:val="99"/>
    <w:rsid w:val="003A3B0B"/>
    <w:rPr>
      <w:vertAlign w:val="superscript"/>
    </w:rPr>
  </w:style>
  <w:style w:type="paragraph" w:styleId="a6">
    <w:name w:val="footnote text"/>
    <w:basedOn w:val="a"/>
    <w:link w:val="a7"/>
    <w:uiPriority w:val="99"/>
    <w:rsid w:val="003A3B0B"/>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rsid w:val="003A3B0B"/>
    <w:rPr>
      <w:rFonts w:ascii="Calibri" w:eastAsia="Times New Roman" w:hAnsi="Calibri" w:cs="Calibri"/>
      <w:sz w:val="20"/>
      <w:szCs w:val="20"/>
      <w:lang w:eastAsia="ru-RU"/>
    </w:rPr>
  </w:style>
  <w:style w:type="paragraph" w:styleId="a8">
    <w:name w:val="List Paragraph"/>
    <w:basedOn w:val="a"/>
    <w:uiPriority w:val="1"/>
    <w:qFormat/>
    <w:rsid w:val="00EE4F61"/>
    <w:pPr>
      <w:ind w:left="720"/>
      <w:contextualSpacing/>
    </w:pPr>
  </w:style>
  <w:style w:type="paragraph" w:styleId="a9">
    <w:name w:val="Balloon Text"/>
    <w:basedOn w:val="a"/>
    <w:link w:val="aa"/>
    <w:uiPriority w:val="99"/>
    <w:unhideWhenUsed/>
    <w:rsid w:val="00716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166A3"/>
    <w:rPr>
      <w:rFonts w:ascii="Tahoma" w:hAnsi="Tahoma" w:cs="Tahoma"/>
      <w:sz w:val="16"/>
      <w:szCs w:val="16"/>
    </w:rPr>
  </w:style>
  <w:style w:type="character" w:customStyle="1" w:styleId="20">
    <w:name w:val="Заголовок 2 Знак"/>
    <w:basedOn w:val="a0"/>
    <w:link w:val="2"/>
    <w:uiPriority w:val="9"/>
    <w:rsid w:val="00BE2A4E"/>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BE2A4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BE2A4E"/>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BE2A4E"/>
    <w:rPr>
      <w:rFonts w:ascii="Calibri" w:eastAsia="Times New Roman" w:hAnsi="Calibri" w:cs="Calibri"/>
      <w:b/>
      <w:lang w:eastAsia="ru-RU"/>
    </w:rPr>
  </w:style>
  <w:style w:type="character" w:customStyle="1" w:styleId="60">
    <w:name w:val="Заголовок 6 Знак"/>
    <w:basedOn w:val="a0"/>
    <w:link w:val="6"/>
    <w:uiPriority w:val="9"/>
    <w:rsid w:val="00BE2A4E"/>
    <w:rPr>
      <w:rFonts w:ascii="Calibri" w:eastAsia="Times New Roman" w:hAnsi="Calibri" w:cs="Calibri"/>
      <w:b/>
      <w:sz w:val="20"/>
      <w:szCs w:val="20"/>
      <w:lang w:eastAsia="ru-RU"/>
    </w:rPr>
  </w:style>
  <w:style w:type="character" w:customStyle="1" w:styleId="4S4u444444y4Hp">
    <w:name w:val="Т4Sе4uк4[с4・т・?4с4~н4о4・с[?кy и4H?З~?нp?а["/>
    <w:basedOn w:val="a0"/>
    <w:uiPriority w:val="99"/>
    <w:rsid w:val="00BE2A4E"/>
    <w:rPr>
      <w:sz w:val="20"/>
      <w:szCs w:val="20"/>
    </w:rPr>
  </w:style>
  <w:style w:type="character" w:customStyle="1" w:styleId="4R4y44r44444">
    <w:name w:val="С4Rи4yм4]в4rо4л4| с4・н~?о?с・4к?4и"/>
    <w:uiPriority w:val="99"/>
    <w:rsid w:val="00BE2A4E"/>
    <w:rPr>
      <w:vertAlign w:val="superscript"/>
    </w:rPr>
  </w:style>
  <w:style w:type="character" w:styleId="ab">
    <w:name w:val="Hyperlink"/>
    <w:basedOn w:val="a0"/>
    <w:uiPriority w:val="99"/>
    <w:rsid w:val="00BE2A4E"/>
    <w:rPr>
      <w:color w:val="0000FF"/>
      <w:u w:val="single"/>
    </w:rPr>
  </w:style>
  <w:style w:type="character" w:styleId="ac">
    <w:name w:val="Strong"/>
    <w:basedOn w:val="a0"/>
    <w:uiPriority w:val="99"/>
    <w:qFormat/>
    <w:rsid w:val="00BE2A4E"/>
    <w:rPr>
      <w:b/>
      <w:bCs/>
    </w:rPr>
  </w:style>
  <w:style w:type="character" w:customStyle="1" w:styleId="s1mrcssattr">
    <w:name w:val="s1_mr_css_attr"/>
    <w:basedOn w:val="a0"/>
    <w:uiPriority w:val="99"/>
    <w:rsid w:val="00BE2A4E"/>
  </w:style>
  <w:style w:type="character" w:customStyle="1" w:styleId="apple-converted-spacemrcssattr">
    <w:name w:val="apple-converted-space_mr_css_attr"/>
    <w:basedOn w:val="a0"/>
    <w:uiPriority w:val="99"/>
    <w:rsid w:val="00BE2A4E"/>
  </w:style>
  <w:style w:type="character" w:customStyle="1" w:styleId="4S4u4444444y4Hp">
    <w:name w:val="Т4Sе4uк4[с4・т・?4в?4ы4~н4о4・с[?кy и4H?З~?нp?а["/>
    <w:basedOn w:val="a0"/>
    <w:uiPriority w:val="99"/>
    <w:rsid w:val="00BE2A4E"/>
    <w:rPr>
      <w:rFonts w:ascii="Tahoma" w:hAnsi="Tahoma" w:cs="Tahoma"/>
      <w:sz w:val="16"/>
      <w:szCs w:val="16"/>
    </w:rPr>
  </w:style>
  <w:style w:type="character" w:styleId="ad">
    <w:name w:val="annotation reference"/>
    <w:basedOn w:val="a0"/>
    <w:uiPriority w:val="99"/>
    <w:rsid w:val="00BE2A4E"/>
    <w:rPr>
      <w:sz w:val="16"/>
      <w:szCs w:val="16"/>
    </w:rPr>
  </w:style>
  <w:style w:type="character" w:customStyle="1" w:styleId="4S4u4444yu4444444p4">
    <w:name w:val="Т4Sе4uк4[с4・т・?4п4・рy?и]?мu?е・4ч?4а?4н?4и?4я?4~З4pн4[а"/>
    <w:basedOn w:val="a0"/>
    <w:uiPriority w:val="99"/>
    <w:rsid w:val="00BE2A4E"/>
    <w:rPr>
      <w:sz w:val="20"/>
      <w:szCs w:val="20"/>
    </w:rPr>
  </w:style>
  <w:style w:type="character" w:customStyle="1" w:styleId="4S4u44p444444p44y44Hp">
    <w:name w:val="Т4Sе4uм4]а4p п4・р・4и?4м?4е?4ч4pа4~н4yи4・я4H?З~?нp?а["/>
    <w:basedOn w:val="4S4u4444yu4444444p4"/>
    <w:uiPriority w:val="99"/>
    <w:rsid w:val="00BE2A4E"/>
    <w:rPr>
      <w:b/>
      <w:bCs/>
      <w:sz w:val="20"/>
      <w:szCs w:val="20"/>
    </w:rPr>
  </w:style>
  <w:style w:type="character" w:customStyle="1" w:styleId="4B4u44444444444y44H444">
    <w:name w:val="В4Bе4uр4・х・4н?4и?4й ?4к?4о?4л?4о?4н?4т4yи4・т・4у ?лH?4З?4н?4а"/>
    <w:basedOn w:val="a0"/>
    <w:uiPriority w:val="99"/>
    <w:rsid w:val="00BE2A4E"/>
  </w:style>
  <w:style w:type="character" w:customStyle="1" w:styleId="4N4y4w44y4z444444y444H44p4">
    <w:name w:val="Н4Nи4yж4wн4~и4yй4z к4[о4л4|о4н4~т4・иy?т・4у4|л?4HЗ4~н4pа4[к"/>
    <w:basedOn w:val="a0"/>
    <w:uiPriority w:val="99"/>
    <w:rsid w:val="00BE2A4E"/>
  </w:style>
  <w:style w:type="character" w:customStyle="1" w:styleId="4R4y44r444444urz44444y">
    <w:name w:val="С4Rи4yм4]в4rо4л4| к4[о4н4~ц4・еu?вr?о?йz ?с・4н?4о?4с4[к4yи"/>
    <w:uiPriority w:val="99"/>
    <w:rsid w:val="00BE2A4E"/>
  </w:style>
  <w:style w:type="character" w:styleId="ae">
    <w:name w:val="endnote reference"/>
    <w:basedOn w:val="a0"/>
    <w:uiPriority w:val="99"/>
    <w:rsid w:val="00BE2A4E"/>
    <w:rPr>
      <w:vertAlign w:val="superscript"/>
    </w:rPr>
  </w:style>
  <w:style w:type="character" w:customStyle="1" w:styleId="ListLabel1">
    <w:name w:val="ListLabel 1"/>
    <w:uiPriority w:val="99"/>
    <w:rsid w:val="00BE2A4E"/>
    <w:rPr>
      <w:rFonts w:ascii="Noto Sans Symbols" w:cs="Noto Sans Symbols"/>
    </w:rPr>
  </w:style>
  <w:style w:type="character" w:customStyle="1" w:styleId="ListLabel2">
    <w:name w:val="ListLabel 2"/>
    <w:uiPriority w:val="99"/>
    <w:rsid w:val="00BE2A4E"/>
    <w:rPr>
      <w:rFonts w:cs="Courier New"/>
    </w:rPr>
  </w:style>
  <w:style w:type="character" w:customStyle="1" w:styleId="ListLabel3">
    <w:name w:val="ListLabel 3"/>
    <w:uiPriority w:val="99"/>
    <w:rsid w:val="00BE2A4E"/>
    <w:rPr>
      <w:rFonts w:cs="Noto Sans Symbols"/>
    </w:rPr>
  </w:style>
  <w:style w:type="character" w:customStyle="1" w:styleId="ListLabel4">
    <w:name w:val="ListLabel 4"/>
    <w:uiPriority w:val="99"/>
    <w:rsid w:val="00BE2A4E"/>
    <w:rPr>
      <w:rFonts w:cs="Noto Sans Symbols"/>
    </w:rPr>
  </w:style>
  <w:style w:type="character" w:customStyle="1" w:styleId="ListLabel5">
    <w:name w:val="ListLabel 5"/>
    <w:uiPriority w:val="99"/>
    <w:rsid w:val="00BE2A4E"/>
    <w:rPr>
      <w:rFonts w:cs="Courier New"/>
    </w:rPr>
  </w:style>
  <w:style w:type="character" w:customStyle="1" w:styleId="ListLabel6">
    <w:name w:val="ListLabel 6"/>
    <w:uiPriority w:val="99"/>
    <w:rsid w:val="00BE2A4E"/>
    <w:rPr>
      <w:rFonts w:cs="Noto Sans Symbols"/>
    </w:rPr>
  </w:style>
  <w:style w:type="character" w:customStyle="1" w:styleId="ListLabel7">
    <w:name w:val="ListLabel 7"/>
    <w:uiPriority w:val="99"/>
    <w:rsid w:val="00BE2A4E"/>
    <w:rPr>
      <w:rFonts w:cs="Noto Sans Symbols"/>
    </w:rPr>
  </w:style>
  <w:style w:type="character" w:customStyle="1" w:styleId="ListLabel8">
    <w:name w:val="ListLabel 8"/>
    <w:uiPriority w:val="99"/>
    <w:rsid w:val="00BE2A4E"/>
    <w:rPr>
      <w:rFonts w:cs="Courier New"/>
    </w:rPr>
  </w:style>
  <w:style w:type="character" w:customStyle="1" w:styleId="ListLabel9">
    <w:name w:val="ListLabel 9"/>
    <w:uiPriority w:val="99"/>
    <w:rsid w:val="00BE2A4E"/>
    <w:rPr>
      <w:rFonts w:cs="Noto Sans Symbols"/>
    </w:rPr>
  </w:style>
  <w:style w:type="character" w:customStyle="1" w:styleId="ListLabel10">
    <w:name w:val="ListLabel 10"/>
    <w:uiPriority w:val="99"/>
    <w:rsid w:val="00BE2A4E"/>
  </w:style>
  <w:style w:type="character" w:customStyle="1" w:styleId="ListLabel11">
    <w:name w:val="ListLabel 11"/>
    <w:uiPriority w:val="99"/>
    <w:rsid w:val="00BE2A4E"/>
  </w:style>
  <w:style w:type="character" w:customStyle="1" w:styleId="ListLabel12">
    <w:name w:val="ListLabel 12"/>
    <w:uiPriority w:val="99"/>
    <w:rsid w:val="00BE2A4E"/>
  </w:style>
  <w:style w:type="character" w:customStyle="1" w:styleId="ListLabel13">
    <w:name w:val="ListLabel 13"/>
    <w:uiPriority w:val="99"/>
    <w:rsid w:val="00BE2A4E"/>
  </w:style>
  <w:style w:type="character" w:customStyle="1" w:styleId="ListLabel14">
    <w:name w:val="ListLabel 14"/>
    <w:uiPriority w:val="99"/>
    <w:rsid w:val="00BE2A4E"/>
  </w:style>
  <w:style w:type="character" w:customStyle="1" w:styleId="ListLabel15">
    <w:name w:val="ListLabel 15"/>
    <w:uiPriority w:val="99"/>
    <w:rsid w:val="00BE2A4E"/>
  </w:style>
  <w:style w:type="character" w:customStyle="1" w:styleId="ListLabel16">
    <w:name w:val="ListLabel 16"/>
    <w:uiPriority w:val="99"/>
    <w:rsid w:val="00BE2A4E"/>
  </w:style>
  <w:style w:type="character" w:customStyle="1" w:styleId="ListLabel17">
    <w:name w:val="ListLabel 17"/>
    <w:uiPriority w:val="99"/>
    <w:rsid w:val="00BE2A4E"/>
  </w:style>
  <w:style w:type="character" w:customStyle="1" w:styleId="ListLabel18">
    <w:name w:val="ListLabel 18"/>
    <w:uiPriority w:val="99"/>
    <w:rsid w:val="00BE2A4E"/>
  </w:style>
  <w:style w:type="character" w:customStyle="1" w:styleId="ListLabel19">
    <w:name w:val="ListLabel 19"/>
    <w:uiPriority w:val="99"/>
    <w:rsid w:val="00BE2A4E"/>
  </w:style>
  <w:style w:type="character" w:customStyle="1" w:styleId="ListLabel20">
    <w:name w:val="ListLabel 20"/>
    <w:uiPriority w:val="99"/>
    <w:rsid w:val="00BE2A4E"/>
  </w:style>
  <w:style w:type="character" w:customStyle="1" w:styleId="ListLabel21">
    <w:name w:val="ListLabel 21"/>
    <w:uiPriority w:val="99"/>
    <w:rsid w:val="00BE2A4E"/>
  </w:style>
  <w:style w:type="character" w:customStyle="1" w:styleId="ListLabel22">
    <w:name w:val="ListLabel 22"/>
    <w:uiPriority w:val="99"/>
    <w:rsid w:val="00BE2A4E"/>
  </w:style>
  <w:style w:type="character" w:customStyle="1" w:styleId="ListLabel23">
    <w:name w:val="ListLabel 23"/>
    <w:uiPriority w:val="99"/>
    <w:rsid w:val="00BE2A4E"/>
  </w:style>
  <w:style w:type="character" w:customStyle="1" w:styleId="ListLabel24">
    <w:name w:val="ListLabel 24"/>
    <w:uiPriority w:val="99"/>
    <w:rsid w:val="00BE2A4E"/>
  </w:style>
  <w:style w:type="character" w:customStyle="1" w:styleId="ListLabel25">
    <w:name w:val="ListLabel 25"/>
    <w:uiPriority w:val="99"/>
    <w:rsid w:val="00BE2A4E"/>
  </w:style>
  <w:style w:type="character" w:customStyle="1" w:styleId="ListLabel26">
    <w:name w:val="ListLabel 26"/>
    <w:uiPriority w:val="99"/>
    <w:rsid w:val="00BE2A4E"/>
  </w:style>
  <w:style w:type="character" w:customStyle="1" w:styleId="ListLabel27">
    <w:name w:val="ListLabel 27"/>
    <w:uiPriority w:val="99"/>
    <w:rsid w:val="00BE2A4E"/>
  </w:style>
  <w:style w:type="paragraph" w:customStyle="1" w:styleId="4H4p4s4444r44">
    <w:name w:val="З4Hа4pг4sо4л4|о4в4rо4к4["/>
    <w:basedOn w:val="a"/>
    <w:next w:val="af"/>
    <w:uiPriority w:val="99"/>
    <w:rsid w:val="00BE2A4E"/>
    <w:pPr>
      <w:keepNext/>
      <w:suppressAutoHyphens/>
      <w:autoSpaceDE w:val="0"/>
      <w:autoSpaceDN w:val="0"/>
      <w:adjustRightInd w:val="0"/>
      <w:spacing w:before="240" w:after="120" w:line="259" w:lineRule="auto"/>
    </w:pPr>
    <w:rPr>
      <w:rFonts w:ascii="PT Astra Serif" w:eastAsia="Times New Roman" w:hAnsi="PT Astra Serif" w:cs="Noto Sans Devanagari"/>
      <w:sz w:val="28"/>
      <w:szCs w:val="28"/>
      <w:lang w:eastAsia="ru-RU"/>
    </w:rPr>
  </w:style>
  <w:style w:type="paragraph" w:styleId="af">
    <w:name w:val="Body Text"/>
    <w:basedOn w:val="a"/>
    <w:link w:val="af0"/>
    <w:uiPriority w:val="1"/>
    <w:qFormat/>
    <w:rsid w:val="00BE2A4E"/>
    <w:pPr>
      <w:suppressAutoHyphens/>
      <w:autoSpaceDE w:val="0"/>
      <w:autoSpaceDN w:val="0"/>
      <w:adjustRightInd w:val="0"/>
      <w:spacing w:after="14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BE2A4E"/>
    <w:rPr>
      <w:rFonts w:ascii="Calibri" w:eastAsia="Times New Roman" w:hAnsi="Calibri" w:cs="Calibri"/>
      <w:lang w:eastAsia="ru-RU"/>
    </w:rPr>
  </w:style>
  <w:style w:type="paragraph" w:styleId="af1">
    <w:name w:val="List"/>
    <w:basedOn w:val="af"/>
    <w:uiPriority w:val="99"/>
    <w:rsid w:val="00BE2A4E"/>
    <w:rPr>
      <w:rFonts w:ascii="PT Astra Serif" w:hAnsi="PT Astra Serif" w:cs="Noto Sans Devanagari"/>
    </w:rPr>
  </w:style>
  <w:style w:type="paragraph" w:styleId="af2">
    <w:name w:val="caption"/>
    <w:basedOn w:val="a"/>
    <w:uiPriority w:val="99"/>
    <w:qFormat/>
    <w:rsid w:val="00BE2A4E"/>
    <w:pPr>
      <w:suppressLineNumbers/>
      <w:suppressAutoHyphens/>
      <w:autoSpaceDE w:val="0"/>
      <w:autoSpaceDN w:val="0"/>
      <w:adjustRightInd w:val="0"/>
      <w:spacing w:before="120" w:after="120" w:line="259" w:lineRule="auto"/>
    </w:pPr>
    <w:rPr>
      <w:rFonts w:ascii="PT Astra Serif" w:eastAsia="Times New Roman" w:hAnsi="PT Astra Serif" w:cs="Noto Sans Devanagari"/>
      <w:i/>
      <w:iCs/>
      <w:sz w:val="24"/>
      <w:szCs w:val="24"/>
      <w:lang w:eastAsia="ru-RU"/>
    </w:rPr>
  </w:style>
  <w:style w:type="paragraph" w:customStyle="1" w:styleId="4T44p4x4p4u">
    <w:name w:val="У4Tк4[а4pз4xа4pт4・еu?л|?ь・"/>
    <w:basedOn w:val="a"/>
    <w:uiPriority w:val="99"/>
    <w:rsid w:val="00BE2A4E"/>
    <w:pPr>
      <w:suppressLineNumbers/>
      <w:suppressAutoHyphens/>
      <w:autoSpaceDE w:val="0"/>
      <w:autoSpaceDN w:val="0"/>
      <w:adjustRightInd w:val="0"/>
      <w:spacing w:line="259" w:lineRule="auto"/>
    </w:pPr>
    <w:rPr>
      <w:rFonts w:ascii="PT Astra Serif" w:eastAsia="Times New Roman" w:hAnsi="PT Astra Serif" w:cs="Noto Sans Devanagari"/>
      <w:lang w:eastAsia="ru-RU"/>
    </w:rPr>
  </w:style>
  <w:style w:type="paragraph" w:styleId="af3">
    <w:name w:val="Title"/>
    <w:basedOn w:val="a"/>
    <w:next w:val="a"/>
    <w:link w:val="af4"/>
    <w:uiPriority w:val="1"/>
    <w:qFormat/>
    <w:rsid w:val="00BE2A4E"/>
    <w:pPr>
      <w:keepNext/>
      <w:keepLines/>
      <w:suppressAutoHyphens/>
      <w:autoSpaceDE w:val="0"/>
      <w:autoSpaceDN w:val="0"/>
      <w:adjustRightInd w:val="0"/>
      <w:spacing w:before="480" w:after="120" w:line="259" w:lineRule="auto"/>
    </w:pPr>
    <w:rPr>
      <w:rFonts w:ascii="Calibri" w:eastAsia="Times New Roman" w:hAnsi="Calibri" w:cs="Calibri"/>
      <w:b/>
      <w:sz w:val="72"/>
      <w:szCs w:val="72"/>
      <w:lang w:eastAsia="ru-RU"/>
    </w:rPr>
  </w:style>
  <w:style w:type="character" w:customStyle="1" w:styleId="af4">
    <w:name w:val="Заголовок Знак"/>
    <w:basedOn w:val="a0"/>
    <w:link w:val="af3"/>
    <w:uiPriority w:val="10"/>
    <w:rsid w:val="00BE2A4E"/>
    <w:rPr>
      <w:rFonts w:ascii="Calibri" w:eastAsia="Times New Roman" w:hAnsi="Calibri" w:cs="Calibri"/>
      <w:b/>
      <w:sz w:val="72"/>
      <w:szCs w:val="72"/>
      <w:lang w:eastAsia="ru-RU"/>
    </w:rPr>
  </w:style>
  <w:style w:type="paragraph" w:styleId="af5">
    <w:name w:val="Subtitle"/>
    <w:basedOn w:val="a"/>
    <w:next w:val="a"/>
    <w:link w:val="af6"/>
    <w:uiPriority w:val="99"/>
    <w:qFormat/>
    <w:rsid w:val="00BE2A4E"/>
    <w:pPr>
      <w:keepNext/>
      <w:keepLines/>
      <w:suppressAutoHyphens/>
      <w:autoSpaceDE w:val="0"/>
      <w:autoSpaceDN w:val="0"/>
      <w:adjustRightInd w:val="0"/>
      <w:spacing w:before="360" w:after="80" w:line="259" w:lineRule="auto"/>
    </w:pPr>
    <w:rPr>
      <w:rFonts w:ascii="Georgia" w:eastAsia="Times New Roman" w:hAnsi="Georgia" w:cs="Georgia"/>
      <w:i/>
      <w:color w:val="666666"/>
      <w:sz w:val="48"/>
      <w:szCs w:val="48"/>
      <w:lang w:eastAsia="ru-RU"/>
    </w:rPr>
  </w:style>
  <w:style w:type="character" w:customStyle="1" w:styleId="af6">
    <w:name w:val="Подзаголовок Знак"/>
    <w:basedOn w:val="a0"/>
    <w:link w:val="af5"/>
    <w:uiPriority w:val="11"/>
    <w:rsid w:val="00BE2A4E"/>
    <w:rPr>
      <w:rFonts w:ascii="Georgia" w:eastAsia="Times New Roman" w:hAnsi="Georgia" w:cs="Georgia"/>
      <w:i/>
      <w:color w:val="666666"/>
      <w:sz w:val="48"/>
      <w:szCs w:val="48"/>
      <w:lang w:eastAsia="ru-RU"/>
    </w:rPr>
  </w:style>
  <w:style w:type="paragraph" w:customStyle="1" w:styleId="p1mrcssattr">
    <w:name w:val="p1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rsid w:val="00BE2A4E"/>
    <w:pPr>
      <w:suppressAutoHyphens/>
      <w:autoSpaceDE w:val="0"/>
      <w:autoSpaceDN w:val="0"/>
      <w:adjustRightInd w:val="0"/>
      <w:spacing w:line="240" w:lineRule="auto"/>
    </w:pPr>
    <w:rPr>
      <w:rFonts w:ascii="Calibri" w:eastAsia="Times New Roman" w:hAnsi="Calibri" w:cs="Calibri"/>
      <w:sz w:val="20"/>
      <w:szCs w:val="20"/>
      <w:lang w:eastAsia="ru-RU"/>
    </w:rPr>
  </w:style>
  <w:style w:type="character" w:customStyle="1" w:styleId="af8">
    <w:name w:val="Текст примечания Знак"/>
    <w:basedOn w:val="a0"/>
    <w:link w:val="af7"/>
    <w:uiPriority w:val="99"/>
    <w:rsid w:val="00BE2A4E"/>
    <w:rPr>
      <w:rFonts w:ascii="Calibri" w:eastAsia="Times New Roman" w:hAnsi="Calibri" w:cs="Calibri"/>
      <w:sz w:val="20"/>
      <w:szCs w:val="20"/>
      <w:lang w:eastAsia="ru-RU"/>
    </w:rPr>
  </w:style>
  <w:style w:type="paragraph" w:styleId="af9">
    <w:name w:val="annotation subject"/>
    <w:basedOn w:val="af7"/>
    <w:next w:val="af7"/>
    <w:link w:val="afa"/>
    <w:uiPriority w:val="99"/>
    <w:rsid w:val="00BE2A4E"/>
    <w:rPr>
      <w:b/>
      <w:bCs/>
    </w:rPr>
  </w:style>
  <w:style w:type="character" w:customStyle="1" w:styleId="afa">
    <w:name w:val="Тема примечания Знак"/>
    <w:basedOn w:val="af8"/>
    <w:link w:val="af9"/>
    <w:uiPriority w:val="99"/>
    <w:rsid w:val="00BE2A4E"/>
    <w:rPr>
      <w:rFonts w:ascii="Calibri" w:eastAsia="Times New Roman" w:hAnsi="Calibri" w:cs="Calibri"/>
      <w:b/>
      <w:bCs/>
      <w:sz w:val="20"/>
      <w:szCs w:val="20"/>
      <w:lang w:eastAsia="ru-RU"/>
    </w:rPr>
  </w:style>
  <w:style w:type="paragraph" w:styleId="afb">
    <w:name w:val="Revision"/>
    <w:uiPriority w:val="99"/>
    <w:rsid w:val="00BE2A4E"/>
    <w:pPr>
      <w:suppressAutoHyphens/>
      <w:autoSpaceDE w:val="0"/>
      <w:autoSpaceDN w:val="0"/>
      <w:adjustRightInd w:val="0"/>
      <w:spacing w:after="0" w:line="240" w:lineRule="auto"/>
    </w:pPr>
    <w:rPr>
      <w:rFonts w:ascii="Calibri" w:eastAsia="Times New Roman" w:hAnsi="Calibri" w:cs="Calibri"/>
      <w:lang w:eastAsia="ru-RU"/>
    </w:rPr>
  </w:style>
  <w:style w:type="paragraph" w:customStyle="1" w:styleId="4K44444y44">
    <w:name w:val="К4Kо4л4|о4н4~т4・иy?т・4у4|л"/>
    <w:basedOn w:val="a"/>
    <w:uiPriority w:val="99"/>
    <w:rsid w:val="00BE2A4E"/>
    <w:pPr>
      <w:suppressAutoHyphens/>
      <w:autoSpaceDE w:val="0"/>
      <w:autoSpaceDN w:val="0"/>
      <w:adjustRightInd w:val="0"/>
      <w:spacing w:line="259" w:lineRule="auto"/>
    </w:pPr>
    <w:rPr>
      <w:rFonts w:ascii="Calibri" w:eastAsia="Times New Roman" w:hAnsi="Calibri" w:cs="Calibri"/>
      <w:lang w:eastAsia="ru-RU"/>
    </w:rPr>
  </w:style>
  <w:style w:type="paragraph" w:styleId="afc">
    <w:name w:val="header"/>
    <w:basedOn w:val="a"/>
    <w:link w:val="afd"/>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d">
    <w:name w:val="Верхний колонтитул Знак"/>
    <w:basedOn w:val="a0"/>
    <w:link w:val="afc"/>
    <w:uiPriority w:val="99"/>
    <w:rsid w:val="00BE2A4E"/>
    <w:rPr>
      <w:rFonts w:ascii="Calibri" w:eastAsia="Times New Roman" w:hAnsi="Calibri" w:cs="Calibri"/>
      <w:lang w:eastAsia="ru-RU"/>
    </w:rPr>
  </w:style>
  <w:style w:type="paragraph" w:styleId="afe">
    <w:name w:val="footer"/>
    <w:basedOn w:val="a"/>
    <w:link w:val="aff"/>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f">
    <w:name w:val="Нижний колонтитул Знак"/>
    <w:basedOn w:val="a0"/>
    <w:link w:val="afe"/>
    <w:uiPriority w:val="99"/>
    <w:rsid w:val="00BE2A4E"/>
    <w:rPr>
      <w:rFonts w:ascii="Calibri" w:eastAsia="Times New Roman" w:hAnsi="Calibri" w:cs="Calibri"/>
      <w:lang w:eastAsia="ru-RU"/>
    </w:rPr>
  </w:style>
  <w:style w:type="table" w:customStyle="1" w:styleId="TableNormal">
    <w:name w:val="Table Normal"/>
    <w:uiPriority w:val="2"/>
    <w:semiHidden/>
    <w:unhideWhenUsed/>
    <w:qFormat/>
    <w:rsid w:val="008A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81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BF4E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F4EFC"/>
    <w:pPr>
      <w:widowControl w:val="0"/>
      <w:autoSpaceDE w:val="0"/>
      <w:autoSpaceDN w:val="0"/>
      <w:spacing w:after="0" w:line="240" w:lineRule="auto"/>
    </w:pPr>
    <w:rPr>
      <w:rFonts w:ascii="Arial" w:eastAsiaTheme="minorEastAsia" w:hAnsi="Arial" w:cs="Arial"/>
      <w:b/>
      <w:sz w:val="20"/>
      <w:lang w:eastAsia="ru-RU"/>
    </w:rPr>
  </w:style>
  <w:style w:type="paragraph" w:styleId="aff0">
    <w:name w:val="TOC Heading"/>
    <w:basedOn w:val="1"/>
    <w:next w:val="a"/>
    <w:uiPriority w:val="39"/>
    <w:semiHidden/>
    <w:unhideWhenUsed/>
    <w:qFormat/>
    <w:rsid w:val="00E0401F"/>
    <w:pPr>
      <w:suppressAutoHyphens w:val="0"/>
      <w:autoSpaceDE/>
      <w:autoSpaceDN/>
      <w:adjustRightInd/>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401F"/>
    <w:pPr>
      <w:spacing w:after="100"/>
    </w:pPr>
  </w:style>
  <w:style w:type="paragraph" w:styleId="21">
    <w:name w:val="toc 2"/>
    <w:basedOn w:val="a"/>
    <w:next w:val="a"/>
    <w:autoRedefine/>
    <w:uiPriority w:val="39"/>
    <w:unhideWhenUsed/>
    <w:rsid w:val="00E0401F"/>
    <w:pPr>
      <w:spacing w:after="100"/>
      <w:ind w:left="220"/>
    </w:pPr>
  </w:style>
  <w:style w:type="paragraph" w:styleId="31">
    <w:name w:val="toc 3"/>
    <w:basedOn w:val="a"/>
    <w:next w:val="a"/>
    <w:autoRedefine/>
    <w:uiPriority w:val="39"/>
    <w:unhideWhenUsed/>
    <w:rsid w:val="00E040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80792">
      <w:bodyDiv w:val="1"/>
      <w:marLeft w:val="0"/>
      <w:marRight w:val="0"/>
      <w:marTop w:val="0"/>
      <w:marBottom w:val="0"/>
      <w:divBdr>
        <w:top w:val="none" w:sz="0" w:space="0" w:color="auto"/>
        <w:left w:val="none" w:sz="0" w:space="0" w:color="auto"/>
        <w:bottom w:val="none" w:sz="0" w:space="0" w:color="auto"/>
        <w:right w:val="none" w:sz="0" w:space="0" w:color="auto"/>
      </w:divBdr>
    </w:div>
    <w:div w:id="707680686">
      <w:bodyDiv w:val="1"/>
      <w:marLeft w:val="0"/>
      <w:marRight w:val="0"/>
      <w:marTop w:val="0"/>
      <w:marBottom w:val="0"/>
      <w:divBdr>
        <w:top w:val="none" w:sz="0" w:space="0" w:color="auto"/>
        <w:left w:val="none" w:sz="0" w:space="0" w:color="auto"/>
        <w:bottom w:val="none" w:sz="0" w:space="0" w:color="auto"/>
        <w:right w:val="none" w:sz="0" w:space="0" w:color="auto"/>
      </w:divBdr>
    </w:div>
    <w:div w:id="796023313">
      <w:bodyDiv w:val="1"/>
      <w:marLeft w:val="0"/>
      <w:marRight w:val="0"/>
      <w:marTop w:val="0"/>
      <w:marBottom w:val="0"/>
      <w:divBdr>
        <w:top w:val="none" w:sz="0" w:space="0" w:color="auto"/>
        <w:left w:val="none" w:sz="0" w:space="0" w:color="auto"/>
        <w:bottom w:val="none" w:sz="0" w:space="0" w:color="auto"/>
        <w:right w:val="none" w:sz="0" w:space="0" w:color="auto"/>
      </w:divBdr>
    </w:div>
    <w:div w:id="805245086">
      <w:bodyDiv w:val="1"/>
      <w:marLeft w:val="0"/>
      <w:marRight w:val="0"/>
      <w:marTop w:val="0"/>
      <w:marBottom w:val="0"/>
      <w:divBdr>
        <w:top w:val="none" w:sz="0" w:space="0" w:color="auto"/>
        <w:left w:val="none" w:sz="0" w:space="0" w:color="auto"/>
        <w:bottom w:val="none" w:sz="0" w:space="0" w:color="auto"/>
        <w:right w:val="none" w:sz="0" w:space="0" w:color="auto"/>
      </w:divBdr>
    </w:div>
    <w:div w:id="929393391">
      <w:bodyDiv w:val="1"/>
      <w:marLeft w:val="0"/>
      <w:marRight w:val="0"/>
      <w:marTop w:val="0"/>
      <w:marBottom w:val="0"/>
      <w:divBdr>
        <w:top w:val="none" w:sz="0" w:space="0" w:color="auto"/>
        <w:left w:val="none" w:sz="0" w:space="0" w:color="auto"/>
        <w:bottom w:val="none" w:sz="0" w:space="0" w:color="auto"/>
        <w:right w:val="none" w:sz="0" w:space="0" w:color="auto"/>
      </w:divBdr>
    </w:div>
    <w:div w:id="1231892396">
      <w:bodyDiv w:val="1"/>
      <w:marLeft w:val="0"/>
      <w:marRight w:val="0"/>
      <w:marTop w:val="0"/>
      <w:marBottom w:val="0"/>
      <w:divBdr>
        <w:top w:val="none" w:sz="0" w:space="0" w:color="auto"/>
        <w:left w:val="none" w:sz="0" w:space="0" w:color="auto"/>
        <w:bottom w:val="none" w:sz="0" w:space="0" w:color="auto"/>
        <w:right w:val="none" w:sz="0" w:space="0" w:color="auto"/>
      </w:divBdr>
    </w:div>
    <w:div w:id="1293095462">
      <w:bodyDiv w:val="1"/>
      <w:marLeft w:val="0"/>
      <w:marRight w:val="0"/>
      <w:marTop w:val="0"/>
      <w:marBottom w:val="0"/>
      <w:divBdr>
        <w:top w:val="none" w:sz="0" w:space="0" w:color="auto"/>
        <w:left w:val="none" w:sz="0" w:space="0" w:color="auto"/>
        <w:bottom w:val="none" w:sz="0" w:space="0" w:color="auto"/>
        <w:right w:val="none" w:sz="0" w:space="0" w:color="auto"/>
      </w:divBdr>
    </w:div>
    <w:div w:id="1311401037">
      <w:bodyDiv w:val="1"/>
      <w:marLeft w:val="0"/>
      <w:marRight w:val="0"/>
      <w:marTop w:val="0"/>
      <w:marBottom w:val="0"/>
      <w:divBdr>
        <w:top w:val="none" w:sz="0" w:space="0" w:color="auto"/>
        <w:left w:val="none" w:sz="0" w:space="0" w:color="auto"/>
        <w:bottom w:val="none" w:sz="0" w:space="0" w:color="auto"/>
        <w:right w:val="none" w:sz="0" w:space="0" w:color="auto"/>
      </w:divBdr>
    </w:div>
    <w:div w:id="1360011072">
      <w:bodyDiv w:val="1"/>
      <w:marLeft w:val="0"/>
      <w:marRight w:val="0"/>
      <w:marTop w:val="0"/>
      <w:marBottom w:val="0"/>
      <w:divBdr>
        <w:top w:val="none" w:sz="0" w:space="0" w:color="auto"/>
        <w:left w:val="none" w:sz="0" w:space="0" w:color="auto"/>
        <w:bottom w:val="none" w:sz="0" w:space="0" w:color="auto"/>
        <w:right w:val="none" w:sz="0" w:space="0" w:color="auto"/>
      </w:divBdr>
    </w:div>
    <w:div w:id="1879781723">
      <w:bodyDiv w:val="1"/>
      <w:marLeft w:val="0"/>
      <w:marRight w:val="0"/>
      <w:marTop w:val="0"/>
      <w:marBottom w:val="0"/>
      <w:divBdr>
        <w:top w:val="none" w:sz="0" w:space="0" w:color="auto"/>
        <w:left w:val="none" w:sz="0" w:space="0" w:color="auto"/>
        <w:bottom w:val="none" w:sz="0" w:space="0" w:color="auto"/>
        <w:right w:val="none" w:sz="0" w:space="0" w:color="auto"/>
      </w:divBdr>
    </w:div>
    <w:div w:id="2080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3838879-C384-4DB6-8D71-CF798BF1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8814</Words>
  <Characters>50245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Владислава</cp:lastModifiedBy>
  <cp:revision>3</cp:revision>
  <cp:lastPrinted>2025-05-19T07:31:00Z</cp:lastPrinted>
  <dcterms:created xsi:type="dcterms:W3CDTF">2025-05-16T14:09:00Z</dcterms:created>
  <dcterms:modified xsi:type="dcterms:W3CDTF">2025-05-19T08:08:00Z</dcterms:modified>
</cp:coreProperties>
</file>